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FA6B6E" w:rsidRDefault="00603595">
      <w:pPr>
        <w:jc w:val="center"/>
        <w:rPr>
          <w:rFonts w:ascii="Arial" w:hAnsi="Arial" w:cs="Arial"/>
          <w:b/>
          <w:bCs/>
          <w:i/>
          <w:iCs/>
          <w:sz w:val="28"/>
          <w:szCs w:val="28"/>
        </w:rPr>
      </w:pPr>
      <w:bookmarkStart w:id="0" w:name="_GoBack"/>
      <w:bookmarkEnd w:id="0"/>
      <w:r>
        <w:rPr>
          <w:rFonts w:ascii="Arial" w:hAnsi="Arial" w:cs="Arial"/>
          <w:b/>
          <w:bCs/>
          <w:i/>
          <w:iCs/>
          <w:sz w:val="28"/>
          <w:szCs w:val="28"/>
          <w:lang w:val="ru-RU"/>
        </w:rPr>
        <w:t>Ц</w:t>
      </w:r>
      <w:r w:rsidR="00AC7A00">
        <w:rPr>
          <w:rFonts w:ascii="Arial" w:hAnsi="Arial" w:cs="Arial"/>
          <w:b/>
          <w:bCs/>
          <w:i/>
          <w:iCs/>
          <w:sz w:val="28"/>
          <w:szCs w:val="28"/>
          <w:lang w:val="ru-RU"/>
        </w:rPr>
        <w:t xml:space="preserve">ЕНТАР ЗА </w:t>
      </w:r>
      <w:r>
        <w:rPr>
          <w:rFonts w:ascii="Arial" w:hAnsi="Arial" w:cs="Arial"/>
          <w:b/>
          <w:bCs/>
          <w:i/>
          <w:iCs/>
          <w:sz w:val="28"/>
          <w:szCs w:val="28"/>
          <w:lang w:val="ru-RU"/>
        </w:rPr>
        <w:t>СТРУЧНО УСАВРШАВАЊЕ</w:t>
      </w:r>
      <w:r w:rsidR="00AC7A00">
        <w:rPr>
          <w:rFonts w:ascii="Arial" w:hAnsi="Arial" w:cs="Arial"/>
          <w:b/>
          <w:bCs/>
          <w:i/>
          <w:iCs/>
          <w:sz w:val="28"/>
          <w:szCs w:val="28"/>
          <w:lang w:val="ru-RU"/>
        </w:rPr>
        <w:t xml:space="preserve"> ЧАЧАК, ЦАРА ДУШАНА ББ</w:t>
      </w:r>
      <w:r w:rsidR="00FA6B6E">
        <w:rPr>
          <w:rFonts w:ascii="Arial" w:hAnsi="Arial" w:cs="Arial"/>
          <w:b/>
          <w:bCs/>
          <w:i/>
          <w:iCs/>
          <w:sz w:val="28"/>
          <w:szCs w:val="28"/>
        </w:rPr>
        <w:t>, ЧАЧАК</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1E09AD"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w:t>
      </w:r>
      <w:r w:rsidR="001E09AD">
        <w:rPr>
          <w:rFonts w:ascii="Arial" w:hAnsi="Arial" w:cs="Arial"/>
          <w:b/>
          <w:bCs/>
        </w:rPr>
        <w:t>СЕМИНАРА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603595"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5C678C">
        <w:rPr>
          <w:rFonts w:ascii="Arial" w:hAnsi="Arial" w:cs="Arial"/>
          <w:b/>
          <w:bCs/>
        </w:rPr>
        <w:t>10</w:t>
      </w:r>
      <w:r w:rsidR="00CD49EB">
        <w:rPr>
          <w:rFonts w:ascii="Arial" w:hAnsi="Arial" w:cs="Arial"/>
          <w:b/>
          <w:bCs/>
        </w:rPr>
        <w:t xml:space="preserve"> – МВ/201</w:t>
      </w:r>
      <w:r w:rsidR="00603595">
        <w:rPr>
          <w:rFonts w:ascii="Arial" w:hAnsi="Arial" w:cs="Arial"/>
          <w:b/>
          <w:bCs/>
        </w:rPr>
        <w:t>9</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603595" w:rsidRDefault="00207830">
      <w:pPr>
        <w:jc w:val="center"/>
        <w:rPr>
          <w:rFonts w:ascii="Arial" w:hAnsi="Arial" w:cs="Arial"/>
          <w:b/>
          <w:iCs/>
        </w:rPr>
      </w:pPr>
      <w:r>
        <w:rPr>
          <w:rFonts w:ascii="Arial" w:hAnsi="Arial" w:cs="Arial"/>
          <w:b/>
          <w:iCs/>
        </w:rPr>
        <w:t xml:space="preserve">ДЕЛ. БР. </w:t>
      </w:r>
      <w:r w:rsidR="005C678C">
        <w:rPr>
          <w:rFonts w:ascii="Arial" w:hAnsi="Arial" w:cs="Arial"/>
          <w:b/>
          <w:iCs/>
        </w:rPr>
        <w:t>519</w:t>
      </w:r>
      <w:r>
        <w:rPr>
          <w:rFonts w:ascii="Arial" w:hAnsi="Arial" w:cs="Arial"/>
          <w:b/>
          <w:iCs/>
        </w:rPr>
        <w:t>/201</w:t>
      </w:r>
      <w:r w:rsidR="00603595">
        <w:rPr>
          <w:rFonts w:ascii="Arial" w:hAnsi="Arial" w:cs="Arial"/>
          <w:b/>
          <w:iCs/>
        </w:rPr>
        <w:t>9</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5C678C">
        <w:rPr>
          <w:rFonts w:ascii="Arial" w:hAnsi="Arial" w:cs="Arial"/>
          <w:b/>
          <w:i/>
          <w:iCs/>
        </w:rPr>
        <w:t>мај</w:t>
      </w:r>
      <w:r w:rsidR="00816D97">
        <w:rPr>
          <w:rFonts w:ascii="Arial" w:hAnsi="Arial" w:cs="Arial"/>
          <w:b/>
          <w:i/>
          <w:iCs/>
        </w:rPr>
        <w:t xml:space="preserve">, </w:t>
      </w:r>
      <w:r w:rsidR="00221C6F">
        <w:rPr>
          <w:rFonts w:ascii="Arial" w:hAnsi="Arial" w:cs="Arial"/>
          <w:i/>
          <w:iCs/>
        </w:rPr>
        <w:t xml:space="preserve"> </w:t>
      </w:r>
      <w:r w:rsidR="00221C6F">
        <w:rPr>
          <w:rFonts w:ascii="Arial" w:hAnsi="Arial" w:cs="Arial"/>
          <w:b/>
          <w:bCs/>
        </w:rPr>
        <w:t>201</w:t>
      </w:r>
      <w:r w:rsidR="00603595">
        <w:rPr>
          <w:rFonts w:ascii="Arial" w:hAnsi="Arial" w:cs="Arial"/>
          <w:b/>
          <w:bCs/>
        </w:rPr>
        <w:t>9</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26194">
        <w:rPr>
          <w:rFonts w:ascii="Arial" w:eastAsia="TimesNewRomanPSMT" w:hAnsi="Arial" w:cs="Arial"/>
        </w:rPr>
        <w:t>86</w:t>
      </w:r>
      <w:r>
        <w:rPr>
          <w:rFonts w:ascii="Arial" w:eastAsia="TimesNewRomanPSMT" w:hAnsi="Arial" w:cs="Arial"/>
        </w:rPr>
        <w:t>/201</w:t>
      </w:r>
      <w:r w:rsidR="00F26194">
        <w:rPr>
          <w:rFonts w:ascii="Arial" w:eastAsia="TimesNewRomanPSMT" w:hAnsi="Arial" w:cs="Arial"/>
        </w:rPr>
        <w:t>5</w:t>
      </w:r>
      <w:r>
        <w:rPr>
          <w:rFonts w:ascii="Arial" w:eastAsia="TimesNewRomanPSMT" w:hAnsi="Arial" w:cs="Arial"/>
        </w:rPr>
        <w:t xml:space="preserve">), </w:t>
      </w:r>
      <w:r>
        <w:rPr>
          <w:rFonts w:ascii="Arial" w:hAnsi="Arial" w:cs="Arial"/>
        </w:rPr>
        <w:t>Одлуке о покретању поступка јавне набавке број</w:t>
      </w:r>
      <w:r w:rsidR="006D4399">
        <w:rPr>
          <w:rFonts w:ascii="Arial" w:hAnsi="Arial" w:cs="Arial"/>
        </w:rPr>
        <w:t xml:space="preserve"> </w:t>
      </w:r>
      <w:r>
        <w:rPr>
          <w:rFonts w:ascii="Arial" w:hAnsi="Arial" w:cs="Arial"/>
        </w:rPr>
        <w:t xml:space="preserve"> </w:t>
      </w:r>
      <w:r w:rsidR="005C678C">
        <w:rPr>
          <w:rFonts w:ascii="Arial" w:hAnsi="Arial" w:cs="Arial"/>
        </w:rPr>
        <w:t>516</w:t>
      </w:r>
      <w:r w:rsidR="001F4C85">
        <w:rPr>
          <w:rFonts w:ascii="Arial" w:hAnsi="Arial" w:cs="Arial"/>
        </w:rPr>
        <w:t>/</w:t>
      </w:r>
      <w:r w:rsidR="00E2388E">
        <w:rPr>
          <w:rFonts w:ascii="Arial" w:hAnsi="Arial" w:cs="Arial"/>
        </w:rPr>
        <w:t>2</w:t>
      </w:r>
      <w:r w:rsidR="001F4C85">
        <w:rPr>
          <w:rFonts w:ascii="Arial" w:hAnsi="Arial" w:cs="Arial"/>
        </w:rPr>
        <w:t>01</w:t>
      </w:r>
      <w:r w:rsidR="00603595">
        <w:rPr>
          <w:rFonts w:ascii="Arial" w:hAnsi="Arial" w:cs="Arial"/>
        </w:rPr>
        <w:t>9</w:t>
      </w:r>
      <w:r w:rsidR="00DD31BC">
        <w:rPr>
          <w:rFonts w:ascii="Arial" w:hAnsi="Arial" w:cs="Arial"/>
        </w:rPr>
        <w:t xml:space="preserve"> од </w:t>
      </w:r>
      <w:r w:rsidR="005C678C">
        <w:rPr>
          <w:rFonts w:ascii="Arial" w:hAnsi="Arial" w:cs="Arial"/>
        </w:rPr>
        <w:t>20</w:t>
      </w:r>
      <w:r w:rsidR="00DD31BC">
        <w:rPr>
          <w:rFonts w:ascii="Arial" w:hAnsi="Arial" w:cs="Arial"/>
        </w:rPr>
        <w:t>.</w:t>
      </w:r>
      <w:r w:rsidR="005C678C">
        <w:rPr>
          <w:rFonts w:ascii="Arial" w:hAnsi="Arial" w:cs="Arial"/>
        </w:rPr>
        <w:t>5</w:t>
      </w:r>
      <w:r w:rsidR="00DD31BC">
        <w:rPr>
          <w:rFonts w:ascii="Arial" w:hAnsi="Arial" w:cs="Arial"/>
        </w:rPr>
        <w:t>.201</w:t>
      </w:r>
      <w:r w:rsidR="00603595">
        <w:rPr>
          <w:rFonts w:ascii="Arial" w:hAnsi="Arial" w:cs="Arial"/>
        </w:rPr>
        <w:t>9</w:t>
      </w:r>
      <w:r w:rsidR="00DD31BC">
        <w:rPr>
          <w:rFonts w:ascii="Arial" w:hAnsi="Arial" w:cs="Arial"/>
        </w:rPr>
        <w:t>.</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 xml:space="preserve">реализација </w:t>
      </w:r>
      <w:r w:rsidR="005F0D29">
        <w:rPr>
          <w:rFonts w:ascii="Arial" w:eastAsia="TimesNewRomanPS-BoldMT" w:hAnsi="Arial" w:cs="Arial"/>
          <w:b/>
          <w:bCs/>
        </w:rPr>
        <w:t>семинара</w:t>
      </w:r>
      <w:r>
        <w:rPr>
          <w:rFonts w:ascii="Arial" w:eastAsia="TimesNewRomanPS-BoldMT" w:hAnsi="Arial" w:cs="Arial"/>
          <w:b/>
          <w:bCs/>
        </w:rPr>
        <w:t xml:space="preserve"> </w:t>
      </w:r>
    </w:p>
    <w:p w:rsidR="00221C6F" w:rsidRPr="00603595"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5C678C">
        <w:rPr>
          <w:rFonts w:ascii="Arial" w:eastAsia="TimesNewRomanPS-BoldMT" w:hAnsi="Arial" w:cs="Arial"/>
          <w:b/>
          <w:bCs/>
        </w:rPr>
        <w:t>10</w:t>
      </w:r>
      <w:r w:rsidR="00816D97">
        <w:rPr>
          <w:rFonts w:ascii="Arial" w:eastAsia="TimesNewRomanPS-BoldMT" w:hAnsi="Arial" w:cs="Arial"/>
          <w:b/>
          <w:bCs/>
        </w:rPr>
        <w:t xml:space="preserve"> </w:t>
      </w:r>
      <w:r w:rsidR="00250759">
        <w:rPr>
          <w:rFonts w:ascii="Arial" w:eastAsia="TimesNewRomanPS-BoldMT" w:hAnsi="Arial" w:cs="Arial"/>
          <w:b/>
          <w:bCs/>
        </w:rPr>
        <w:t>- МВ</w:t>
      </w:r>
      <w:r>
        <w:rPr>
          <w:rFonts w:ascii="Arial" w:eastAsia="TimesNewRomanPS-BoldMT" w:hAnsi="Arial" w:cs="Arial"/>
          <w:b/>
          <w:bCs/>
        </w:rPr>
        <w:t>/201</w:t>
      </w:r>
      <w:r w:rsidR="00603595">
        <w:rPr>
          <w:rFonts w:ascii="Arial" w:eastAsia="TimesNewRomanPS-BoldMT" w:hAnsi="Arial" w:cs="Arial"/>
          <w:b/>
          <w:bCs/>
        </w:rPr>
        <w:t>9</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806357" w:rsidRDefault="00806357">
            <w:pPr>
              <w:snapToGrid w:val="0"/>
              <w:jc w:val="center"/>
              <w:rPr>
                <w:rFonts w:ascii="Arial" w:eastAsia="TimesNewRomanPSMT" w:hAnsi="Arial" w:cs="Arial"/>
              </w:rPr>
            </w:pPr>
            <w:r>
              <w:rPr>
                <w:rFonts w:ascii="Arial" w:eastAsia="TimesNewRomanPSMT" w:hAnsi="Arial" w:cs="Arial"/>
              </w:rPr>
              <w:t>4</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06357" w:rsidRDefault="00806357" w:rsidP="002C274E">
            <w:pPr>
              <w:snapToGrid w:val="0"/>
              <w:jc w:val="center"/>
              <w:rPr>
                <w:rFonts w:ascii="Arial" w:eastAsia="TimesNewRomanPSMT" w:hAnsi="Arial" w:cs="Arial"/>
              </w:rPr>
            </w:pPr>
            <w:r>
              <w:rPr>
                <w:rFonts w:ascii="Arial" w:eastAsia="TimesNewRomanPSMT" w:hAnsi="Arial" w:cs="Arial"/>
              </w:rPr>
              <w:t>7</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754A5" w:rsidP="00990B1F">
            <w:pPr>
              <w:snapToGrid w:val="0"/>
              <w:jc w:val="center"/>
              <w:rPr>
                <w:rFonts w:ascii="Arial" w:eastAsia="TimesNewRomanPSMT" w:hAnsi="Arial" w:cs="Arial"/>
              </w:rPr>
            </w:pPr>
            <w:r>
              <w:rPr>
                <w:rFonts w:ascii="Arial" w:eastAsia="TimesNewRomanPSMT" w:hAnsi="Arial" w:cs="Arial"/>
              </w:rPr>
              <w:t>1</w:t>
            </w:r>
            <w:r w:rsidR="00990B1F">
              <w:rPr>
                <w:rFonts w:ascii="Arial" w:eastAsia="TimesNewRomanPSMT" w:hAnsi="Arial" w:cs="Arial"/>
              </w:rPr>
              <w:t>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1"/>
        </w:numPr>
        <w:jc w:val="both"/>
        <w:rPr>
          <w:rFonts w:ascii="Arial" w:hAnsi="Arial" w:cs="Arial"/>
          <w:b/>
          <w:bCs/>
        </w:rPr>
      </w:pPr>
      <w:r w:rsidRPr="00670514">
        <w:rPr>
          <w:rFonts w:ascii="Arial" w:hAnsi="Arial" w:cs="Arial"/>
          <w:b/>
          <w:bCs/>
        </w:rPr>
        <w:t>Подаци о наручиоцу</w:t>
      </w:r>
    </w:p>
    <w:p w:rsidR="00670514" w:rsidRPr="00BF52D3" w:rsidRDefault="00670514" w:rsidP="00BF52D3">
      <w:pPr>
        <w:jc w:val="both"/>
        <w:rPr>
          <w:rFonts w:ascii="Arial" w:hAnsi="Arial" w:cs="Arial"/>
        </w:rPr>
      </w:pPr>
    </w:p>
    <w:p w:rsidR="00221C6F" w:rsidRPr="005F0D29" w:rsidRDefault="00221C6F">
      <w:pPr>
        <w:jc w:val="both"/>
        <w:rPr>
          <w:rFonts w:ascii="Arial" w:hAnsi="Arial" w:cs="Arial"/>
        </w:rPr>
      </w:pPr>
      <w:r>
        <w:rPr>
          <w:rFonts w:ascii="Arial" w:hAnsi="Arial" w:cs="Arial"/>
        </w:rPr>
        <w:t xml:space="preserve">Наручилац: </w:t>
      </w:r>
      <w:r w:rsidR="005F0D29">
        <w:rPr>
          <w:rFonts w:ascii="Arial" w:hAnsi="Arial" w:cs="Arial"/>
        </w:rPr>
        <w:t>Ц</w:t>
      </w:r>
      <w:r w:rsidR="007160D6">
        <w:rPr>
          <w:rFonts w:ascii="Arial" w:hAnsi="Arial" w:cs="Arial"/>
        </w:rPr>
        <w:t xml:space="preserve">ентар за </w:t>
      </w:r>
      <w:r w:rsidR="005F0D29">
        <w:rPr>
          <w:rFonts w:ascii="Arial" w:hAnsi="Arial" w:cs="Arial"/>
        </w:rPr>
        <w:t>стручно усавршавање Чачак.</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005F0D29">
        <w:rPr>
          <w:rFonts w:ascii="Arial" w:hAnsi="Arial" w:cs="Arial"/>
          <w:iCs/>
          <w:lang w:val="sr-Cyrl-CS"/>
        </w:rPr>
        <w:t>.</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b/>
          <w:bCs/>
        </w:rPr>
      </w:pPr>
      <w:r>
        <w:rPr>
          <w:rFonts w:ascii="Arial" w:hAnsi="Arial" w:cs="Arial"/>
          <w:b/>
          <w:bCs/>
        </w:rPr>
        <w:t>2. Врста поступка јавне набавке</w:t>
      </w:r>
    </w:p>
    <w:p w:rsidR="00670514" w:rsidRPr="00670514" w:rsidRDefault="00670514">
      <w:pPr>
        <w:jc w:val="both"/>
        <w:rPr>
          <w:rFonts w:ascii="Arial" w:hAnsi="Arial" w:cs="Arial"/>
        </w:rPr>
      </w:pP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670514" w:rsidRPr="00670514" w:rsidRDefault="00670514">
      <w:pPr>
        <w:jc w:val="both"/>
        <w:rPr>
          <w:rFonts w:ascii="Arial" w:hAnsi="Arial" w:cs="Arial"/>
        </w:rPr>
      </w:pPr>
    </w:p>
    <w:p w:rsidR="00221C6F" w:rsidRDefault="00221C6F">
      <w:pPr>
        <w:jc w:val="both"/>
        <w:rPr>
          <w:rFonts w:ascii="Arial" w:hAnsi="Arial" w:cs="Arial"/>
          <w:b/>
          <w:bCs/>
        </w:rPr>
      </w:pPr>
      <w:r>
        <w:rPr>
          <w:rFonts w:ascii="Arial" w:hAnsi="Arial" w:cs="Arial"/>
          <w:b/>
          <w:bCs/>
        </w:rPr>
        <w:t>3. Предмет јавне набавке</w:t>
      </w:r>
    </w:p>
    <w:p w:rsidR="00670514" w:rsidRPr="00670514" w:rsidRDefault="00670514">
      <w:pPr>
        <w:jc w:val="both"/>
        <w:rPr>
          <w:rFonts w:ascii="Arial" w:hAnsi="Arial" w:cs="Arial"/>
        </w:rPr>
      </w:pP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w:t>
      </w:r>
      <w:r w:rsidR="005F0D29">
        <w:rPr>
          <w:rFonts w:ascii="Arial" w:hAnsi="Arial" w:cs="Arial"/>
        </w:rPr>
        <w:t>семинара</w:t>
      </w:r>
      <w:r w:rsidR="00F76B9B">
        <w:rPr>
          <w:rFonts w:ascii="Arial" w:hAnsi="Arial" w:cs="Arial"/>
        </w:rPr>
        <w:t>.</w:t>
      </w:r>
    </w:p>
    <w:p w:rsidR="00221C6F" w:rsidRDefault="00221C6F">
      <w:pPr>
        <w:jc w:val="both"/>
      </w:pPr>
    </w:p>
    <w:p w:rsidR="00221C6F" w:rsidRDefault="00A22B6B">
      <w:pPr>
        <w:jc w:val="both"/>
        <w:rPr>
          <w:rFonts w:ascii="Arial" w:hAnsi="Arial" w:cs="Arial"/>
          <w:b/>
          <w:bCs/>
        </w:rPr>
      </w:pPr>
      <w:r>
        <w:rPr>
          <w:rFonts w:ascii="Arial" w:hAnsi="Arial" w:cs="Arial"/>
          <w:b/>
          <w:bCs/>
        </w:rPr>
        <w:t>4</w:t>
      </w:r>
      <w:r w:rsidR="00221C6F">
        <w:rPr>
          <w:rFonts w:ascii="Arial" w:hAnsi="Arial" w:cs="Arial"/>
          <w:b/>
          <w:bCs/>
        </w:rPr>
        <w:t xml:space="preserve">. Контакт (лице или служба) </w:t>
      </w:r>
    </w:p>
    <w:p w:rsidR="00670514" w:rsidRPr="00670514" w:rsidRDefault="00670514">
      <w:pPr>
        <w:jc w:val="both"/>
        <w:rPr>
          <w:rFonts w:ascii="Arial" w:hAnsi="Arial" w:cs="Arial"/>
        </w:rPr>
      </w:pP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2"/>
        </w:numPr>
        <w:jc w:val="both"/>
        <w:rPr>
          <w:rFonts w:ascii="Arial" w:hAnsi="Arial" w:cs="Arial"/>
          <w:b/>
          <w:bCs/>
        </w:rPr>
      </w:pPr>
      <w:r w:rsidRPr="00670514">
        <w:rPr>
          <w:rFonts w:ascii="Arial" w:hAnsi="Arial" w:cs="Arial"/>
          <w:b/>
          <w:bCs/>
        </w:rPr>
        <w:t>Предмет јавне набавке</w:t>
      </w:r>
    </w:p>
    <w:p w:rsidR="00670514" w:rsidRPr="00BF52D3" w:rsidRDefault="00670514" w:rsidP="00BF52D3">
      <w:pPr>
        <w:ind w:left="360"/>
        <w:jc w:val="both"/>
        <w:rPr>
          <w:rFonts w:ascii="Arial" w:hAnsi="Arial" w:cs="Arial"/>
        </w:rPr>
      </w:pP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Default="006A474F" w:rsidP="0055700C">
      <w:pPr>
        <w:jc w:val="both"/>
        <w:rPr>
          <w:rFonts w:ascii="Arial" w:hAnsi="Arial" w:cs="Arial"/>
        </w:rPr>
      </w:pPr>
      <w:r>
        <w:rPr>
          <w:rFonts w:ascii="Arial" w:hAnsi="Arial" w:cs="Arial"/>
        </w:rPr>
        <w:t xml:space="preserve">Предметна јавна набавка је обликована </w:t>
      </w:r>
      <w:r w:rsidR="004D6CBA">
        <w:rPr>
          <w:rFonts w:ascii="Arial" w:hAnsi="Arial" w:cs="Arial"/>
        </w:rPr>
        <w:t xml:space="preserve">у </w:t>
      </w:r>
      <w:r w:rsidR="005C678C">
        <w:rPr>
          <w:rFonts w:ascii="Arial" w:hAnsi="Arial" w:cs="Arial"/>
        </w:rPr>
        <w:t>две</w:t>
      </w:r>
      <w:r>
        <w:rPr>
          <w:rFonts w:ascii="Arial" w:hAnsi="Arial" w:cs="Arial"/>
        </w:rPr>
        <w:t xml:space="preserve"> партиј</w:t>
      </w:r>
      <w:r w:rsidR="005C678C">
        <w:rPr>
          <w:rFonts w:ascii="Arial" w:hAnsi="Arial" w:cs="Arial"/>
        </w:rPr>
        <w:t>е</w:t>
      </w:r>
      <w:r>
        <w:rPr>
          <w:rFonts w:ascii="Arial" w:hAnsi="Arial" w:cs="Arial"/>
        </w:rPr>
        <w:t>.</w:t>
      </w:r>
    </w:p>
    <w:p w:rsidR="00670514" w:rsidRPr="00670514" w:rsidRDefault="00670514" w:rsidP="0055700C">
      <w:pPr>
        <w:jc w:val="both"/>
        <w:rPr>
          <w:i/>
        </w:rPr>
      </w:pP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w:t>
      </w:r>
      <w:r w:rsidR="00C00CC0">
        <w:rPr>
          <w:rFonts w:ascii="Arial" w:hAnsi="Arial" w:cs="Arial"/>
        </w:rPr>
        <w:t xml:space="preserve">ради реализације </w:t>
      </w:r>
      <w:r w:rsidR="005C6E24">
        <w:rPr>
          <w:rFonts w:ascii="Arial" w:hAnsi="Arial" w:cs="Arial"/>
        </w:rPr>
        <w:t>семинара:</w:t>
      </w:r>
    </w:p>
    <w:p w:rsidR="00BF52D3" w:rsidRPr="00BF52D3" w:rsidRDefault="00BF52D3" w:rsidP="00CA4F20">
      <w:pPr>
        <w:jc w:val="both"/>
        <w:rPr>
          <w:rFonts w:ascii="Arial" w:hAnsi="Arial" w:cs="Arial"/>
        </w:rPr>
      </w:pPr>
    </w:p>
    <w:p w:rsidR="00603595" w:rsidRPr="007A1E19" w:rsidRDefault="00BF52D3" w:rsidP="00CA4F20">
      <w:pPr>
        <w:jc w:val="both"/>
        <w:rPr>
          <w:rFonts w:ascii="Arial" w:hAnsi="Arial" w:cs="Arial"/>
          <w:b/>
        </w:rPr>
      </w:pPr>
      <w:r w:rsidRPr="006A474F">
        <w:rPr>
          <w:rFonts w:ascii="Arial" w:hAnsi="Arial" w:cs="Arial"/>
          <w:b/>
        </w:rPr>
        <w:t>Партија број 1</w:t>
      </w:r>
    </w:p>
    <w:p w:rsidR="00F76B9B" w:rsidRPr="005C678C" w:rsidRDefault="005C6E24" w:rsidP="00603595">
      <w:pPr>
        <w:jc w:val="both"/>
        <w:rPr>
          <w:rFonts w:ascii="Arial" w:hAnsi="Arial" w:cs="Arial"/>
          <w:b/>
        </w:rPr>
      </w:pPr>
      <w:r>
        <w:rPr>
          <w:rFonts w:ascii="Arial" w:hAnsi="Arial" w:cs="Arial"/>
        </w:rPr>
        <w:t xml:space="preserve">- </w:t>
      </w:r>
      <w:r w:rsidR="005C678C">
        <w:rPr>
          <w:rFonts w:ascii="Arial" w:hAnsi="Arial" w:cs="Arial"/>
        </w:rPr>
        <w:t>ПОДРШКА РАЗВОЈУ КРИТИЧКОГ МИШЉЕЊАНА РАНОМ УЗРАСТУ Модул 1</w:t>
      </w:r>
      <w:r w:rsidR="00147AA7">
        <w:rPr>
          <w:rFonts w:ascii="Arial" w:hAnsi="Arial" w:cs="Arial"/>
          <w:b/>
        </w:rPr>
        <w:t>,</w:t>
      </w:r>
      <w:r w:rsidR="005C678C">
        <w:rPr>
          <w:rFonts w:ascii="Arial" w:hAnsi="Arial" w:cs="Arial"/>
          <w:b/>
        </w:rPr>
        <w:t xml:space="preserve"> </w:t>
      </w:r>
      <w:r w:rsidR="00147AA7">
        <w:rPr>
          <w:rFonts w:ascii="Arial" w:hAnsi="Arial" w:cs="Arial"/>
          <w:b/>
        </w:rPr>
        <w:t xml:space="preserve">каталошки број </w:t>
      </w:r>
      <w:r w:rsidR="005C678C">
        <w:rPr>
          <w:rFonts w:ascii="Arial" w:hAnsi="Arial" w:cs="Arial"/>
          <w:b/>
        </w:rPr>
        <w:t>680</w:t>
      </w:r>
    </w:p>
    <w:p w:rsidR="007A1E19" w:rsidRPr="007A1E19" w:rsidRDefault="007A1E19" w:rsidP="00603595">
      <w:pPr>
        <w:jc w:val="both"/>
        <w:rPr>
          <w:rFonts w:ascii="Arial" w:hAnsi="Arial" w:cs="Arial"/>
          <w:b/>
        </w:rPr>
      </w:pPr>
    </w:p>
    <w:p w:rsidR="00BF52D3" w:rsidRDefault="00BF52D3" w:rsidP="00603595">
      <w:pPr>
        <w:jc w:val="both"/>
        <w:rPr>
          <w:rFonts w:ascii="Arial" w:hAnsi="Arial" w:cs="Arial"/>
          <w:b/>
        </w:rPr>
      </w:pPr>
    </w:p>
    <w:p w:rsidR="00BF52D3" w:rsidRPr="007A1E19" w:rsidRDefault="00BF52D3" w:rsidP="00603595">
      <w:pPr>
        <w:jc w:val="both"/>
        <w:rPr>
          <w:rFonts w:ascii="Arial" w:hAnsi="Arial" w:cs="Arial"/>
          <w:b/>
        </w:rPr>
      </w:pPr>
      <w:r>
        <w:rPr>
          <w:rFonts w:ascii="Arial" w:hAnsi="Arial" w:cs="Arial"/>
          <w:b/>
        </w:rPr>
        <w:lastRenderedPageBreak/>
        <w:t>Партија број 2</w:t>
      </w:r>
    </w:p>
    <w:p w:rsidR="00FA6B6E" w:rsidRDefault="007A1E19" w:rsidP="00603595">
      <w:pPr>
        <w:jc w:val="both"/>
        <w:rPr>
          <w:rFonts w:ascii="Arial" w:hAnsi="Arial" w:cs="Arial"/>
          <w:b/>
        </w:rPr>
      </w:pPr>
      <w:r>
        <w:rPr>
          <w:rFonts w:ascii="Arial" w:hAnsi="Arial" w:cs="Arial"/>
          <w:b/>
        </w:rPr>
        <w:t xml:space="preserve">  </w:t>
      </w:r>
      <w:r w:rsidR="00BF52D3" w:rsidRPr="005C678C">
        <w:rPr>
          <w:rFonts w:ascii="Arial" w:hAnsi="Arial" w:cs="Arial"/>
        </w:rPr>
        <w:t>-</w:t>
      </w:r>
      <w:r w:rsidR="0080661B" w:rsidRPr="005C678C">
        <w:rPr>
          <w:rFonts w:ascii="Arial" w:hAnsi="Arial" w:cs="Arial"/>
        </w:rPr>
        <w:t xml:space="preserve"> </w:t>
      </w:r>
      <w:r w:rsidR="005C678C" w:rsidRPr="005C678C">
        <w:rPr>
          <w:rFonts w:ascii="Arial" w:hAnsi="Arial" w:cs="Arial"/>
        </w:rPr>
        <w:t>ПОДСТИЦАЈНО ОКРУЖЕЊЕ У ВРТИЋУ</w:t>
      </w:r>
      <w:r w:rsidR="00147AA7" w:rsidRPr="005C678C">
        <w:rPr>
          <w:rFonts w:ascii="Arial" w:hAnsi="Arial" w:cs="Arial"/>
        </w:rPr>
        <w:t>,</w:t>
      </w:r>
      <w:r w:rsidR="00147AA7">
        <w:rPr>
          <w:rFonts w:ascii="Arial" w:hAnsi="Arial" w:cs="Arial"/>
          <w:b/>
        </w:rPr>
        <w:t xml:space="preserve"> каталошки број </w:t>
      </w:r>
      <w:r w:rsidR="005C678C">
        <w:rPr>
          <w:rFonts w:ascii="Arial" w:hAnsi="Arial" w:cs="Arial"/>
          <w:b/>
        </w:rPr>
        <w:t>681</w:t>
      </w:r>
      <w:r w:rsidR="004C0691">
        <w:rPr>
          <w:rFonts w:ascii="Arial" w:hAnsi="Arial" w:cs="Arial"/>
          <w:b/>
        </w:rPr>
        <w:t>.</w:t>
      </w:r>
    </w:p>
    <w:p w:rsidR="00392979" w:rsidRPr="00392979" w:rsidRDefault="00392979" w:rsidP="00603595">
      <w:pPr>
        <w:jc w:val="both"/>
        <w:rPr>
          <w:rFonts w:ascii="Arial" w:hAnsi="Arial" w:cs="Arial"/>
          <w:b/>
        </w:rPr>
      </w:pPr>
    </w:p>
    <w:p w:rsidR="00FA6B6E" w:rsidRDefault="00FA6B6E" w:rsidP="00603595">
      <w:pPr>
        <w:jc w:val="both"/>
        <w:rPr>
          <w:rFonts w:ascii="Arial" w:hAnsi="Arial" w:cs="Arial"/>
          <w:b/>
        </w:rPr>
      </w:pPr>
    </w:p>
    <w:p w:rsidR="00FA6B6E" w:rsidRPr="00FA6B6E" w:rsidRDefault="00FA6B6E" w:rsidP="00603595">
      <w:pPr>
        <w:jc w:val="both"/>
        <w:rPr>
          <w:rFonts w:ascii="Arial" w:hAnsi="Arial" w:cs="Arial"/>
          <w:b/>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lastRenderedPageBreak/>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lastRenderedPageBreak/>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5C678C">
        <w:rPr>
          <w:rFonts w:ascii="Arial" w:hAnsi="Arial" w:cs="Arial"/>
        </w:rPr>
        <w:t>10</w:t>
      </w:r>
      <w:r w:rsidR="00B33E79">
        <w:rPr>
          <w:rFonts w:ascii="Arial" w:hAnsi="Arial" w:cs="Arial"/>
        </w:rPr>
        <w:t xml:space="preserve"> – М</w:t>
      </w:r>
      <w:r w:rsidR="008050AC">
        <w:rPr>
          <w:rFonts w:ascii="Arial" w:hAnsi="Arial" w:cs="Arial"/>
        </w:rPr>
        <w:t>В</w:t>
      </w:r>
      <w:r w:rsidR="00B33E79">
        <w:rPr>
          <w:rFonts w:ascii="Arial" w:hAnsi="Arial" w:cs="Arial"/>
        </w:rPr>
        <w:t>/201</w:t>
      </w:r>
      <w:r w:rsidR="00674506">
        <w:rPr>
          <w:rFonts w:ascii="Arial" w:hAnsi="Arial" w:cs="Arial"/>
        </w:rPr>
        <w:t>9</w:t>
      </w:r>
      <w:r>
        <w:rPr>
          <w:rFonts w:ascii="Arial" w:hAnsi="Arial" w:cs="Arial"/>
        </w:rPr>
        <w:t>,</w:t>
      </w:r>
      <w:r w:rsidR="008F6B2D">
        <w:rPr>
          <w:rFonts w:ascii="Arial" w:hAnsi="Arial" w:cs="Arial"/>
        </w:rPr>
        <w:t xml:space="preserve"> </w:t>
      </w:r>
      <w:r>
        <w:rPr>
          <w:rFonts w:ascii="Arial" w:hAnsi="Arial" w:cs="Arial"/>
        </w:rPr>
        <w:t>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80661B" w:rsidRDefault="0080661B" w:rsidP="0015104E">
      <w:pPr>
        <w:pStyle w:val="Pasussalistom"/>
        <w:ind w:left="0"/>
        <w:jc w:val="both"/>
        <w:rPr>
          <w:rFonts w:ascii="Arial" w:hAnsi="Arial" w:cs="Arial"/>
          <w:bCs/>
          <w:i/>
          <w:iCs/>
          <w:color w:val="FF0000"/>
        </w:rPr>
      </w:pPr>
    </w:p>
    <w:p w:rsidR="00392979" w:rsidRDefault="00392979" w:rsidP="0015104E">
      <w:pPr>
        <w:pStyle w:val="Pasussalistom"/>
        <w:ind w:left="0"/>
        <w:jc w:val="both"/>
        <w:rPr>
          <w:rFonts w:ascii="Arial" w:hAnsi="Arial" w:cs="Arial"/>
          <w:bCs/>
          <w:i/>
          <w:iCs/>
          <w:color w:val="FF0000"/>
        </w:rPr>
      </w:pPr>
    </w:p>
    <w:p w:rsidR="00392979" w:rsidRDefault="00392979" w:rsidP="0015104E">
      <w:pPr>
        <w:pStyle w:val="Pasussalistom"/>
        <w:ind w:left="0"/>
        <w:jc w:val="both"/>
        <w:rPr>
          <w:rFonts w:ascii="Arial" w:hAnsi="Arial" w:cs="Arial"/>
          <w:bCs/>
          <w:i/>
          <w:iCs/>
          <w:color w:val="FF0000"/>
        </w:rPr>
      </w:pPr>
    </w:p>
    <w:p w:rsidR="005C678C" w:rsidRDefault="005C678C" w:rsidP="0015104E">
      <w:pPr>
        <w:pStyle w:val="Pasussalistom"/>
        <w:ind w:left="0"/>
        <w:jc w:val="both"/>
        <w:rPr>
          <w:rFonts w:ascii="Arial" w:hAnsi="Arial" w:cs="Arial"/>
          <w:bCs/>
          <w:i/>
          <w:iCs/>
          <w:color w:val="FF0000"/>
        </w:rPr>
      </w:pPr>
    </w:p>
    <w:p w:rsidR="005C678C" w:rsidRDefault="005C678C" w:rsidP="0015104E">
      <w:pPr>
        <w:pStyle w:val="Pasussalistom"/>
        <w:ind w:left="0"/>
        <w:jc w:val="both"/>
        <w:rPr>
          <w:rFonts w:ascii="Arial" w:hAnsi="Arial" w:cs="Arial"/>
          <w:bCs/>
          <w:i/>
          <w:iCs/>
          <w:color w:val="FF0000"/>
        </w:rPr>
      </w:pPr>
    </w:p>
    <w:p w:rsidR="005C678C" w:rsidRDefault="005C678C" w:rsidP="0015104E">
      <w:pPr>
        <w:pStyle w:val="Pasussalistom"/>
        <w:ind w:left="0"/>
        <w:jc w:val="both"/>
        <w:rPr>
          <w:rFonts w:ascii="Arial" w:hAnsi="Arial" w:cs="Arial"/>
          <w:bCs/>
          <w:i/>
          <w:iCs/>
          <w:color w:val="FF0000"/>
        </w:rPr>
      </w:pPr>
    </w:p>
    <w:p w:rsidR="005C678C" w:rsidRDefault="005C678C" w:rsidP="0015104E">
      <w:pPr>
        <w:pStyle w:val="Pasussalistom"/>
        <w:ind w:left="0"/>
        <w:jc w:val="both"/>
        <w:rPr>
          <w:rFonts w:ascii="Arial" w:hAnsi="Arial" w:cs="Arial"/>
          <w:bCs/>
          <w:i/>
          <w:iCs/>
          <w:color w:val="FF0000"/>
        </w:rPr>
      </w:pPr>
    </w:p>
    <w:p w:rsidR="005C678C" w:rsidRDefault="005C678C" w:rsidP="0015104E">
      <w:pPr>
        <w:pStyle w:val="Pasussalistom"/>
        <w:ind w:left="0"/>
        <w:jc w:val="both"/>
        <w:rPr>
          <w:rFonts w:ascii="Arial" w:hAnsi="Arial" w:cs="Arial"/>
          <w:bCs/>
          <w:i/>
          <w:iCs/>
          <w:color w:val="FF0000"/>
        </w:rPr>
      </w:pPr>
    </w:p>
    <w:p w:rsidR="005C678C" w:rsidRPr="005C678C" w:rsidRDefault="005C678C" w:rsidP="0015104E">
      <w:pPr>
        <w:pStyle w:val="Pasussalistom"/>
        <w:ind w:left="0"/>
        <w:jc w:val="both"/>
        <w:rPr>
          <w:rFonts w:ascii="Arial" w:hAnsi="Arial" w:cs="Arial"/>
          <w:bCs/>
          <w:i/>
          <w:iCs/>
          <w:color w:val="FF0000"/>
        </w:rPr>
      </w:pPr>
    </w:p>
    <w:p w:rsidR="0080661B" w:rsidRDefault="0080661B" w:rsidP="0015104E">
      <w:pPr>
        <w:pStyle w:val="Pasussalistom"/>
        <w:ind w:left="0"/>
        <w:jc w:val="both"/>
        <w:rPr>
          <w:rFonts w:ascii="Arial" w:hAnsi="Arial" w:cs="Arial"/>
          <w:bCs/>
          <w:i/>
          <w:iCs/>
          <w:color w:val="FF0000"/>
        </w:rPr>
      </w:pPr>
    </w:p>
    <w:p w:rsidR="00CF55E9" w:rsidRDefault="00CF55E9" w:rsidP="0015104E">
      <w:pPr>
        <w:pStyle w:val="Pasussalistom"/>
        <w:ind w:left="0"/>
        <w:jc w:val="both"/>
        <w:rPr>
          <w:rFonts w:ascii="Arial" w:hAnsi="Arial" w:cs="Arial"/>
          <w:bCs/>
          <w:i/>
          <w:iCs/>
          <w:color w:val="FF0000"/>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5F0D29">
        <w:rPr>
          <w:rFonts w:ascii="Arial" w:eastAsia="TimesNewRomanPSMT" w:hAnsi="Arial" w:cs="Arial"/>
          <w:bCs/>
        </w:rPr>
        <w:t>Ц</w:t>
      </w:r>
      <w:r w:rsidR="004F6DB3">
        <w:rPr>
          <w:rFonts w:ascii="Arial" w:eastAsia="TimesNewRomanPSMT" w:hAnsi="Arial" w:cs="Arial"/>
          <w:bCs/>
        </w:rPr>
        <w:t xml:space="preserve">ентар за </w:t>
      </w:r>
      <w:r w:rsidR="005F0D29">
        <w:rPr>
          <w:rFonts w:ascii="Arial" w:eastAsia="TimesNewRomanPSMT" w:hAnsi="Arial" w:cs="Arial"/>
          <w:bCs/>
        </w:rPr>
        <w:t>стручно усавршавање Чачак</w:t>
      </w:r>
      <w:r w:rsidR="004F6DB3">
        <w:rPr>
          <w:rFonts w:ascii="Arial" w:eastAsia="TimesNewRomanPSMT" w:hAnsi="Arial" w:cs="Arial"/>
          <w:bCs/>
        </w:rPr>
        <w:t>,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5C678C">
        <w:rPr>
          <w:rFonts w:ascii="Arial" w:eastAsia="TimesNewRomanPS-BoldMT" w:hAnsi="Arial" w:cs="Arial"/>
          <w:b/>
          <w:bCs/>
        </w:rPr>
        <w:t>10</w:t>
      </w:r>
      <w:r w:rsidR="00B33E79">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392979">
        <w:rPr>
          <w:rFonts w:ascii="Arial" w:hAnsi="Arial" w:cs="Arial"/>
          <w:color w:val="auto"/>
        </w:rPr>
        <w:t>2</w:t>
      </w:r>
      <w:r w:rsidR="005C678C">
        <w:rPr>
          <w:rFonts w:ascii="Arial" w:hAnsi="Arial" w:cs="Arial"/>
          <w:color w:val="auto"/>
        </w:rPr>
        <w:t>9</w:t>
      </w:r>
      <w:r w:rsidR="00456548">
        <w:rPr>
          <w:rFonts w:ascii="Arial" w:hAnsi="Arial" w:cs="Arial"/>
          <w:color w:val="auto"/>
        </w:rPr>
        <w:t>.</w:t>
      </w:r>
      <w:r w:rsidR="005C678C">
        <w:rPr>
          <w:rFonts w:ascii="Arial" w:hAnsi="Arial" w:cs="Arial"/>
          <w:color w:val="auto"/>
        </w:rPr>
        <w:t>5</w:t>
      </w:r>
      <w:r w:rsidR="00456548">
        <w:rPr>
          <w:rFonts w:ascii="Arial" w:hAnsi="Arial" w:cs="Arial"/>
          <w:color w:val="auto"/>
        </w:rPr>
        <w:t>.201</w:t>
      </w:r>
      <w:r w:rsidR="00674506">
        <w:rPr>
          <w:rFonts w:ascii="Arial" w:hAnsi="Arial" w:cs="Arial"/>
          <w:color w:val="auto"/>
        </w:rPr>
        <w:t>9</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w:t>
      </w:r>
      <w:r w:rsidR="005F0D29">
        <w:rPr>
          <w:rFonts w:ascii="Arial" w:eastAsia="TimesNewRomanPSMT" w:hAnsi="Arial" w:cs="Arial"/>
          <w:bCs/>
          <w:iCs/>
        </w:rPr>
        <w:t>Ц</w:t>
      </w:r>
      <w:r w:rsidR="00B33E79">
        <w:rPr>
          <w:rFonts w:ascii="Arial" w:eastAsia="TimesNewRomanPSMT" w:hAnsi="Arial" w:cs="Arial"/>
          <w:bCs/>
          <w:iCs/>
        </w:rPr>
        <w:t xml:space="preserve">ентар за </w:t>
      </w:r>
      <w:r w:rsidR="005F0D29">
        <w:rPr>
          <w:rFonts w:ascii="Arial" w:eastAsia="TimesNewRomanPSMT" w:hAnsi="Arial" w:cs="Arial"/>
          <w:bCs/>
          <w:iCs/>
        </w:rPr>
        <w:t>стручно усавршавање Чачак</w:t>
      </w:r>
      <w:r w:rsidR="00B33E79">
        <w:rPr>
          <w:rFonts w:ascii="Arial" w:eastAsia="TimesNewRomanPSMT" w:hAnsi="Arial" w:cs="Arial"/>
          <w:bCs/>
          <w:iCs/>
        </w:rPr>
        <w:t>,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5C678C">
        <w:rPr>
          <w:rFonts w:ascii="Arial" w:eastAsia="TimesNewRomanPS-BoldMT" w:hAnsi="Arial" w:cs="Arial"/>
          <w:b/>
          <w:bCs/>
        </w:rPr>
        <w:t>10</w:t>
      </w:r>
      <w:r w:rsidR="00B33E79">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5C678C">
        <w:rPr>
          <w:rFonts w:ascii="Arial" w:eastAsia="TimesNewRomanPS-BoldMT" w:hAnsi="Arial" w:cs="Arial"/>
          <w:b/>
          <w:bCs/>
        </w:rPr>
        <w:t>10</w:t>
      </w:r>
      <w:r w:rsidR="00B33E79">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5C678C">
        <w:rPr>
          <w:rFonts w:ascii="Arial" w:eastAsia="TimesNewRomanPS-BoldMT" w:hAnsi="Arial" w:cs="Arial"/>
          <w:b/>
          <w:bCs/>
        </w:rPr>
        <w:t>10</w:t>
      </w:r>
      <w:r w:rsidR="00B33E79">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5C678C">
        <w:rPr>
          <w:rFonts w:ascii="Arial" w:eastAsia="TimesNewRomanPS-BoldMT" w:hAnsi="Arial" w:cs="Arial"/>
          <w:b/>
          <w:bCs/>
        </w:rPr>
        <w:t>10</w:t>
      </w:r>
      <w:r w:rsidR="00F809D7">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lastRenderedPageBreak/>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lastRenderedPageBreak/>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lastRenderedPageBreak/>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5C678C">
        <w:rPr>
          <w:rFonts w:ascii="Arial" w:eastAsia="TimesNewRomanPS-BoldMT" w:hAnsi="Arial" w:cs="Arial"/>
          <w:b/>
          <w:bCs/>
        </w:rPr>
        <w:t>10</w:t>
      </w:r>
      <w:r w:rsidR="00C118CA">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w:t>
      </w:r>
      <w:r>
        <w:rPr>
          <w:rFonts w:ascii="Arial" w:hAnsi="Arial" w:cs="Arial"/>
        </w:rPr>
        <w:lastRenderedPageBreak/>
        <w:t xml:space="preserve">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r>
        <w:rPr>
          <w:rFonts w:ascii="Arial" w:hAnsi="Arial" w:cs="Arial"/>
        </w:rPr>
        <w:lastRenderedPageBreak/>
        <w:t xml:space="preserve">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411E47" w:rsidRDefault="00411E47">
      <w:pPr>
        <w:jc w:val="both"/>
        <w:rPr>
          <w:rFonts w:ascii="Arial" w:hAnsi="Arial" w:cs="Arial"/>
          <w:b/>
          <w:bCs/>
          <w:i/>
        </w:rPr>
      </w:pPr>
    </w:p>
    <w:p w:rsidR="00411E47" w:rsidRDefault="00411E47">
      <w:pPr>
        <w:jc w:val="both"/>
        <w:rPr>
          <w:rFonts w:ascii="Arial" w:hAnsi="Arial" w:cs="Arial"/>
          <w:b/>
          <w:bCs/>
          <w:i/>
        </w:rPr>
      </w:pPr>
    </w:p>
    <w:p w:rsidR="00411E47" w:rsidRDefault="00411E47">
      <w:pPr>
        <w:jc w:val="both"/>
        <w:rPr>
          <w:rFonts w:ascii="Arial" w:hAnsi="Arial" w:cs="Arial"/>
          <w:b/>
          <w:bCs/>
          <w:i/>
        </w:rPr>
      </w:pPr>
    </w:p>
    <w:p w:rsidR="00411E47" w:rsidRDefault="00411E47">
      <w:pPr>
        <w:jc w:val="both"/>
        <w:rPr>
          <w:rFonts w:ascii="Arial" w:hAnsi="Arial" w:cs="Arial"/>
          <w:b/>
          <w:bCs/>
          <w:i/>
        </w:rPr>
      </w:pPr>
    </w:p>
    <w:p w:rsidR="00392979" w:rsidRDefault="00392979">
      <w:pPr>
        <w:jc w:val="both"/>
        <w:rPr>
          <w:rFonts w:ascii="Arial" w:hAnsi="Arial" w:cs="Arial"/>
          <w:b/>
          <w:bCs/>
          <w:i/>
        </w:rPr>
      </w:pPr>
    </w:p>
    <w:p w:rsidR="00392979" w:rsidRDefault="00392979">
      <w:pPr>
        <w:jc w:val="both"/>
        <w:rPr>
          <w:rFonts w:ascii="Arial" w:hAnsi="Arial" w:cs="Arial"/>
          <w:b/>
          <w:bCs/>
          <w:i/>
        </w:rPr>
      </w:pPr>
    </w:p>
    <w:p w:rsidR="00392979" w:rsidRDefault="00392979">
      <w:pPr>
        <w:jc w:val="both"/>
        <w:rPr>
          <w:rFonts w:ascii="Arial" w:hAnsi="Arial" w:cs="Arial"/>
          <w:b/>
          <w:bCs/>
          <w:i/>
        </w:rPr>
      </w:pPr>
    </w:p>
    <w:p w:rsidR="00392979" w:rsidRDefault="00392979">
      <w:pPr>
        <w:jc w:val="both"/>
        <w:rPr>
          <w:rFonts w:ascii="Arial" w:hAnsi="Arial" w:cs="Arial"/>
          <w:b/>
          <w:bCs/>
          <w:i/>
        </w:rPr>
      </w:pPr>
    </w:p>
    <w:p w:rsidR="00392979" w:rsidRDefault="00392979">
      <w:pPr>
        <w:jc w:val="both"/>
        <w:rPr>
          <w:rFonts w:ascii="Arial" w:hAnsi="Arial" w:cs="Arial"/>
          <w:b/>
          <w:bCs/>
          <w:i/>
        </w:rPr>
      </w:pPr>
    </w:p>
    <w:p w:rsidR="00392979" w:rsidRDefault="00392979">
      <w:pPr>
        <w:jc w:val="both"/>
        <w:rPr>
          <w:rFonts w:ascii="Arial" w:hAnsi="Arial" w:cs="Arial"/>
          <w:b/>
          <w:bCs/>
          <w:i/>
        </w:rPr>
      </w:pPr>
    </w:p>
    <w:p w:rsidR="00392979" w:rsidRDefault="00392979">
      <w:pPr>
        <w:jc w:val="both"/>
        <w:rPr>
          <w:rFonts w:ascii="Arial" w:hAnsi="Arial" w:cs="Arial"/>
          <w:b/>
          <w:bCs/>
          <w:i/>
        </w:rPr>
      </w:pPr>
    </w:p>
    <w:p w:rsidR="00392979" w:rsidRPr="00392979" w:rsidRDefault="00392979">
      <w:pPr>
        <w:jc w:val="both"/>
        <w:rPr>
          <w:rFonts w:ascii="Arial" w:hAnsi="Arial" w:cs="Arial"/>
          <w:b/>
          <w:bCs/>
          <w:i/>
        </w:rPr>
      </w:pPr>
    </w:p>
    <w:p w:rsidR="00A44F31" w:rsidRDefault="00A44F31">
      <w:pPr>
        <w:jc w:val="both"/>
        <w:rPr>
          <w:rFonts w:ascii="Arial" w:hAnsi="Arial" w:cs="Arial"/>
          <w:b/>
          <w:bCs/>
          <w:i/>
        </w:rPr>
      </w:pPr>
    </w:p>
    <w:p w:rsidR="00A44F31" w:rsidRDefault="00A44F31">
      <w:pPr>
        <w:jc w:val="both"/>
        <w:rPr>
          <w:rFonts w:ascii="Arial" w:hAnsi="Arial" w:cs="Arial"/>
          <w:b/>
          <w:bCs/>
          <w:i/>
        </w:rPr>
      </w:pPr>
    </w:p>
    <w:p w:rsidR="00A44F31" w:rsidRDefault="00A44F31">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8010BE"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5C678C">
        <w:rPr>
          <w:rFonts w:ascii="Arial" w:hAnsi="Arial" w:cs="Arial"/>
          <w:iCs/>
        </w:rPr>
        <w:t>10</w:t>
      </w:r>
      <w:r>
        <w:rPr>
          <w:rFonts w:ascii="Arial" w:hAnsi="Arial" w:cs="Arial"/>
          <w:iCs/>
        </w:rPr>
        <w:t xml:space="preserve"> </w:t>
      </w:r>
      <w:r w:rsidR="00AE3C54">
        <w:rPr>
          <w:rFonts w:ascii="Arial" w:hAnsi="Arial" w:cs="Arial"/>
          <w:iCs/>
        </w:rPr>
        <w:t>– МВ/201</w:t>
      </w:r>
      <w:r w:rsidR="00674506">
        <w:rPr>
          <w:rFonts w:ascii="Arial" w:hAnsi="Arial" w:cs="Arial"/>
          <w:iCs/>
        </w:rPr>
        <w:t>9</w:t>
      </w:r>
      <w:r w:rsidR="001C2AF5">
        <w:rPr>
          <w:rFonts w:ascii="Arial" w:hAnsi="Arial" w:cs="Arial"/>
          <w:iCs/>
        </w:rPr>
        <w:t>, партија______</w:t>
      </w:r>
      <w:r w:rsidR="00674506">
        <w:rPr>
          <w:rFonts w:ascii="Arial" w:hAnsi="Arial" w:cs="Arial"/>
          <w:iCs/>
        </w:rPr>
        <w:t>.</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0AF3" w:rsidRPr="00BC0AF3" w:rsidRDefault="00BC0AF3">
      <w:pPr>
        <w:jc w:val="both"/>
        <w:rPr>
          <w:rFonts w:ascii="Arial" w:hAnsi="Arial" w:cs="Arial"/>
          <w:i/>
          <w:iCs/>
        </w:rPr>
      </w:pPr>
    </w:p>
    <w:p w:rsidR="00221C6F" w:rsidRDefault="00221C6F">
      <w:pPr>
        <w:jc w:val="center"/>
        <w:rPr>
          <w:rFonts w:ascii="Arial" w:hAnsi="Arial" w:cs="Arial"/>
          <w:b/>
          <w:bCs/>
          <w:i/>
          <w:iCs/>
        </w:rPr>
      </w:pPr>
    </w:p>
    <w:p w:rsidR="00221C6F" w:rsidRPr="00333B98" w:rsidRDefault="009754A5" w:rsidP="00A651BB">
      <w:pPr>
        <w:jc w:val="center"/>
        <w:rPr>
          <w:rFonts w:ascii="Arial" w:hAnsi="Arial" w:cs="Arial"/>
          <w:b/>
          <w:bCs/>
          <w:i/>
          <w:iCs/>
        </w:rPr>
      </w:pPr>
      <w:r>
        <w:rPr>
          <w:rFonts w:ascii="Arial" w:hAnsi="Arial" w:cs="Arial"/>
          <w:b/>
          <w:bCs/>
          <w:i/>
          <w:iCs/>
        </w:rPr>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 xml:space="preserve">РЕАЛИЗАЦИЈИ </w:t>
      </w:r>
      <w:r w:rsidR="00333B98">
        <w:rPr>
          <w:rFonts w:ascii="Arial" w:hAnsi="Arial" w:cs="Arial"/>
          <w:b/>
          <w:bCs/>
          <w:i/>
          <w:iCs/>
        </w:rPr>
        <w:t>СЕМИНАРА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674506" w:rsidP="003A5EB1">
      <w:pPr>
        <w:jc w:val="both"/>
        <w:rPr>
          <w:rFonts w:ascii="Arial" w:hAnsi="Arial" w:cs="Arial"/>
          <w:iCs/>
        </w:rPr>
      </w:pPr>
      <w:r>
        <w:rPr>
          <w:rFonts w:ascii="Arial" w:hAnsi="Arial" w:cs="Arial"/>
          <w:iCs/>
        </w:rPr>
        <w:t>Ц</w:t>
      </w:r>
      <w:r w:rsidR="00C14ABF">
        <w:rPr>
          <w:rFonts w:ascii="Arial" w:hAnsi="Arial" w:cs="Arial"/>
          <w:iCs/>
        </w:rPr>
        <w:t xml:space="preserve">ентар за </w:t>
      </w:r>
      <w:r>
        <w:rPr>
          <w:rFonts w:ascii="Arial" w:hAnsi="Arial" w:cs="Arial"/>
          <w:iCs/>
        </w:rPr>
        <w:t>стручно усавршавање Чачак</w:t>
      </w:r>
      <w:r w:rsidR="00C14ABF">
        <w:rPr>
          <w:rFonts w:ascii="Arial" w:hAnsi="Arial" w:cs="Arial"/>
          <w:iCs/>
        </w:rPr>
        <w:t xml:space="preserve"> </w:t>
      </w:r>
      <w:r w:rsidR="00221C6F" w:rsidRPr="00C14ABF">
        <w:rPr>
          <w:rFonts w:ascii="Arial" w:hAnsi="Arial" w:cs="Arial"/>
          <w:iCs/>
        </w:rPr>
        <w:t xml:space="preserve">са седиштем у </w:t>
      </w:r>
      <w:r w:rsidR="00C14ABF">
        <w:rPr>
          <w:rFonts w:ascii="Arial" w:hAnsi="Arial" w:cs="Arial"/>
          <w:iCs/>
        </w:rPr>
        <w:t>Чачку</w:t>
      </w:r>
      <w:r w:rsidR="00221C6F" w:rsidRPr="00C14ABF">
        <w:rPr>
          <w:rFonts w:ascii="Arial" w:hAnsi="Arial" w:cs="Arial"/>
          <w:iCs/>
        </w:rPr>
        <w:t xml:space="preserve">, улица </w:t>
      </w:r>
      <w:r w:rsidR="00C14ABF">
        <w:rPr>
          <w:rFonts w:ascii="Arial" w:hAnsi="Arial" w:cs="Arial"/>
          <w:iCs/>
        </w:rPr>
        <w:t>Цара Душана бб,</w:t>
      </w:r>
      <w:r w:rsidR="00221C6F" w:rsidRPr="00C14ABF">
        <w:rPr>
          <w:rFonts w:ascii="Arial" w:hAnsi="Arial" w:cs="Arial"/>
          <w:iCs/>
        </w:rPr>
        <w:t xml:space="preserve"> ПИБ:</w:t>
      </w:r>
      <w:r w:rsidR="00C14ABF">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sidR="00C14ABF">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sidR="00C14ABF">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5C678C">
        <w:rPr>
          <w:rFonts w:ascii="Arial" w:hAnsi="Arial" w:cs="Arial"/>
          <w:iCs/>
        </w:rPr>
        <w:t>10</w:t>
      </w:r>
      <w:r w:rsidR="005E21A1">
        <w:rPr>
          <w:rFonts w:ascii="Arial" w:hAnsi="Arial" w:cs="Arial"/>
          <w:iCs/>
        </w:rPr>
        <w:t xml:space="preserve"> – МВ/201</w:t>
      </w:r>
      <w:r w:rsidR="00674506">
        <w:rPr>
          <w:rFonts w:ascii="Arial" w:hAnsi="Arial" w:cs="Arial"/>
          <w:iCs/>
        </w:rPr>
        <w:t>9</w:t>
      </w:r>
      <w:r w:rsidR="001C2AF5">
        <w:rPr>
          <w:rFonts w:ascii="Arial" w:hAnsi="Arial" w:cs="Arial"/>
          <w:iCs/>
        </w:rPr>
        <w:t>, партија_______</w:t>
      </w:r>
      <w:r w:rsidR="00D65F5E">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E02F36" w:rsidRDefault="00E02F36" w:rsidP="00E02F36">
      <w:pPr>
        <w:shd w:val="clear" w:color="auto" w:fill="FFFFFF"/>
        <w:jc w:val="both"/>
        <w:rPr>
          <w:rFonts w:ascii="Arial" w:hAnsi="Arial" w:cs="Arial"/>
        </w:rPr>
      </w:pPr>
      <w:r>
        <w:rPr>
          <w:rFonts w:ascii="Arial" w:hAnsi="Arial" w:cs="Arial"/>
        </w:rPr>
        <w:lastRenderedPageBreak/>
        <w:t xml:space="preserve">Предмет овог уговора је реализација семинара за потребе Наручиоца по спроведеном поступку јавне </w:t>
      </w:r>
      <w:r w:rsidR="004C0691">
        <w:rPr>
          <w:rFonts w:ascii="Arial" w:hAnsi="Arial" w:cs="Arial"/>
        </w:rPr>
        <w:t>набавке мале вр</w:t>
      </w:r>
      <w:r w:rsidR="00147AA7">
        <w:rPr>
          <w:rFonts w:ascii="Arial" w:hAnsi="Arial" w:cs="Arial"/>
        </w:rPr>
        <w:t xml:space="preserve">едности ЈН. бр. </w:t>
      </w:r>
      <w:r w:rsidR="005C678C">
        <w:rPr>
          <w:rFonts w:ascii="Arial" w:hAnsi="Arial" w:cs="Arial"/>
        </w:rPr>
        <w:t>10</w:t>
      </w:r>
      <w:r>
        <w:rPr>
          <w:rFonts w:ascii="Arial" w:hAnsi="Arial" w:cs="Arial"/>
        </w:rPr>
        <w:t xml:space="preserve"> – МВ/2019 партија_____.</w:t>
      </w:r>
    </w:p>
    <w:p w:rsidR="00B13658" w:rsidRDefault="00B13658" w:rsidP="00D25AC5">
      <w:pPr>
        <w:shd w:val="clear" w:color="auto" w:fill="FFFFFF"/>
        <w:jc w:val="both"/>
        <w:rPr>
          <w:rFonts w:ascii="Arial" w:hAnsi="Arial" w:cs="Arial"/>
        </w:rPr>
      </w:pP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Pr="00990B1F"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 xml:space="preserve">реализовати </w:t>
      </w:r>
      <w:r w:rsidR="00990B1F">
        <w:rPr>
          <w:rFonts w:ascii="Arial" w:hAnsi="Arial" w:cs="Arial"/>
        </w:rPr>
        <w:t>до краја децембра 201</w:t>
      </w:r>
      <w:r w:rsidR="00BC0AF3">
        <w:rPr>
          <w:rFonts w:ascii="Arial" w:hAnsi="Arial" w:cs="Arial"/>
        </w:rPr>
        <w:t>9</w:t>
      </w:r>
      <w:r w:rsidR="00990B1F">
        <w:rPr>
          <w:rFonts w:ascii="Arial" w:hAnsi="Arial" w:cs="Arial"/>
        </w:rPr>
        <w:t>. године.</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 xml:space="preserve">Плаћање ће се вршити: без аванса, валута </w:t>
      </w:r>
      <w:r w:rsidR="00A653CF">
        <w:rPr>
          <w:rFonts w:ascii="Arial" w:hAnsi="Arial" w:cs="Arial"/>
        </w:rPr>
        <w:t>45</w:t>
      </w:r>
      <w:r>
        <w:rPr>
          <w:rFonts w:ascii="Arial" w:hAnsi="Arial" w:cs="Arial"/>
        </w:rPr>
        <w:t xml:space="preserve"> дана од дана испостављања фактуре</w:t>
      </w:r>
      <w:r w:rsidR="00990B1F">
        <w:rPr>
          <w:rFonts w:ascii="Arial" w:hAnsi="Arial" w:cs="Arial"/>
        </w:rPr>
        <w:t>.</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цен</w:t>
      </w:r>
      <w:r w:rsidR="00990B1F">
        <w:rPr>
          <w:rFonts w:ascii="Arial" w:hAnsi="Arial" w:cs="Arial"/>
        </w:rPr>
        <w:t>у</w:t>
      </w:r>
      <w:r>
        <w:rPr>
          <w:rFonts w:ascii="Arial" w:hAnsi="Arial" w:cs="Arial"/>
        </w:rPr>
        <w:t xml:space="preserve"> кој</w:t>
      </w:r>
      <w:r w:rsidR="007D34DF">
        <w:rPr>
          <w:rFonts w:ascii="Arial" w:hAnsi="Arial" w:cs="Arial"/>
        </w:rPr>
        <w:t>а</w:t>
      </w:r>
      <w:r>
        <w:rPr>
          <w:rFonts w:ascii="Arial" w:hAnsi="Arial" w:cs="Arial"/>
        </w:rPr>
        <w:t xml:space="preserve"> </w:t>
      </w:r>
      <w:r w:rsidR="00990B1F">
        <w:rPr>
          <w:rFonts w:ascii="Arial" w:hAnsi="Arial" w:cs="Arial"/>
        </w:rPr>
        <w:t>је</w:t>
      </w:r>
      <w:r>
        <w:rPr>
          <w:rFonts w:ascii="Arial" w:hAnsi="Arial" w:cs="Arial"/>
        </w:rPr>
        <w:t xml:space="preserve"> дат</w:t>
      </w:r>
      <w:r w:rsidR="00990B1F">
        <w:rPr>
          <w:rFonts w:ascii="Arial" w:hAnsi="Arial" w:cs="Arial"/>
        </w:rPr>
        <w:t>а</w:t>
      </w:r>
      <w:r>
        <w:rPr>
          <w:rFonts w:ascii="Arial" w:hAnsi="Arial" w:cs="Arial"/>
        </w:rPr>
        <w:t xml:space="preserve"> у понуди</w:t>
      </w:r>
      <w:r w:rsidR="00990B1F">
        <w:rPr>
          <w:rFonts w:ascii="Arial" w:hAnsi="Arial" w:cs="Arial"/>
        </w:rPr>
        <w:t>.</w:t>
      </w: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 xml:space="preserve">На све уговорне односе које уговорне стране нису регулисале овим уговором примењиваће се одговарајуће одредбе </w:t>
      </w:r>
      <w:r w:rsidR="007D34DF">
        <w:rPr>
          <w:rFonts w:ascii="Arial" w:hAnsi="Arial" w:cs="Arial"/>
        </w:rPr>
        <w:t>З</w:t>
      </w:r>
      <w:r>
        <w:rPr>
          <w:rFonts w:ascii="Arial" w:hAnsi="Arial" w:cs="Arial"/>
        </w:rPr>
        <w:t>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C0AF3">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r>
        <w:rPr>
          <w:rFonts w:ascii="Arial" w:hAnsi="Arial" w:cs="Arial"/>
        </w:rPr>
        <w:t>ПОНУЂАЧ                                                                                               НАРУЧИЛАЦ</w:t>
      </w:r>
    </w:p>
    <w:p w:rsidR="00221C6F" w:rsidRDefault="008E53F4" w:rsidP="009754A5">
      <w:pPr>
        <w:shd w:val="clear" w:color="auto" w:fill="FFFFFF"/>
        <w:jc w:val="both"/>
        <w:rPr>
          <w:rFonts w:ascii="Arial" w:hAnsi="Arial" w:cs="Arial"/>
          <w:b/>
          <w:bCs/>
          <w:i/>
          <w:iCs/>
          <w:sz w:val="28"/>
          <w:szCs w:val="28"/>
        </w:rPr>
      </w:pPr>
      <w:r>
        <w:rPr>
          <w:rFonts w:ascii="Arial" w:hAnsi="Arial" w:cs="Arial"/>
        </w:rPr>
        <w:lastRenderedPageBreak/>
        <w:t xml:space="preserve">                 </w:t>
      </w:r>
      <w:r w:rsidRPr="008E53F4">
        <w:rPr>
          <w:rFonts w:ascii="Arial" w:hAnsi="Arial" w:cs="Arial"/>
        </w:rPr>
        <w:t xml:space="preserve"> </w:t>
      </w:r>
      <w:r w:rsidR="00050009"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rsidP="00D65F5E"/>
          <w:p w:rsidR="00D65F5E" w:rsidRDefault="00D65F5E" w:rsidP="00D65F5E"/>
          <w:p w:rsidR="00990B1F" w:rsidRDefault="00990B1F"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990B1F" w:rsidRPr="00990B1F" w:rsidRDefault="00990B1F" w:rsidP="00D65F5E"/>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4C0691" w:rsidRDefault="004C0691">
            <w:pPr>
              <w:pStyle w:val="Teloteksta2"/>
              <w:snapToGrid w:val="0"/>
              <w:spacing w:line="100" w:lineRule="atLeast"/>
              <w:jc w:val="both"/>
              <w:rPr>
                <w:rFonts w:ascii="Arial" w:hAnsi="Arial" w:cs="Arial"/>
              </w:rPr>
            </w:pPr>
          </w:p>
          <w:p w:rsidR="00D40554" w:rsidRDefault="00D40554">
            <w:pPr>
              <w:pStyle w:val="Teloteksta2"/>
              <w:snapToGrid w:val="0"/>
              <w:spacing w:line="100" w:lineRule="atLeast"/>
              <w:jc w:val="both"/>
              <w:rPr>
                <w:rFonts w:ascii="Arial" w:hAnsi="Arial" w:cs="Arial"/>
              </w:rPr>
            </w:pPr>
          </w:p>
          <w:p w:rsidR="00D40554" w:rsidRDefault="00D40554">
            <w:pPr>
              <w:pStyle w:val="Teloteksta2"/>
              <w:snapToGrid w:val="0"/>
              <w:spacing w:line="100" w:lineRule="atLeast"/>
              <w:jc w:val="both"/>
              <w:rPr>
                <w:rFonts w:ascii="Arial" w:hAnsi="Arial" w:cs="Arial"/>
              </w:rPr>
            </w:pPr>
          </w:p>
          <w:p w:rsidR="00D40554" w:rsidRDefault="00D40554">
            <w:pPr>
              <w:pStyle w:val="Teloteksta2"/>
              <w:snapToGrid w:val="0"/>
              <w:spacing w:line="100" w:lineRule="atLeast"/>
              <w:jc w:val="both"/>
              <w:rPr>
                <w:rFonts w:ascii="Arial" w:hAnsi="Arial" w:cs="Arial"/>
              </w:rPr>
            </w:pPr>
          </w:p>
          <w:p w:rsidR="00D40554" w:rsidRPr="004C0691" w:rsidRDefault="00D40554">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lastRenderedPageBreak/>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5C678C">
        <w:rPr>
          <w:rFonts w:ascii="Arial" w:hAnsi="Arial" w:cs="Arial"/>
        </w:rPr>
        <w:t>10</w:t>
      </w:r>
      <w:r w:rsidR="00AE3C54">
        <w:rPr>
          <w:rFonts w:ascii="Arial" w:hAnsi="Arial" w:cs="Arial"/>
        </w:rPr>
        <w:t xml:space="preserve"> – МВ/201</w:t>
      </w:r>
      <w:r w:rsidR="00BC0AF3">
        <w:rPr>
          <w:rFonts w:ascii="Arial" w:hAnsi="Arial" w:cs="Arial"/>
        </w:rPr>
        <w:t>9</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D65F5E" w:rsidRPr="00D65F5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B02A1" w:rsidRDefault="002B02A1">
      <w:pPr>
        <w:tabs>
          <w:tab w:val="left" w:pos="6028"/>
        </w:tabs>
        <w:autoSpaceDE w:val="0"/>
        <w:spacing w:line="240" w:lineRule="auto"/>
        <w:jc w:val="both"/>
        <w:rPr>
          <w:rFonts w:ascii="Arial" w:hAnsi="Arial" w:cs="Arial"/>
          <w:bCs/>
          <w:i/>
          <w:iCs/>
          <w:color w:val="auto"/>
        </w:rPr>
      </w:pPr>
    </w:p>
    <w:sectPr w:rsidR="002B02A1"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8F" w:rsidRDefault="00582B8F">
      <w:pPr>
        <w:spacing w:line="240" w:lineRule="auto"/>
      </w:pPr>
      <w:r>
        <w:separator/>
      </w:r>
    </w:p>
  </w:endnote>
  <w:endnote w:type="continuationSeparator" w:id="0">
    <w:p w:rsidR="00582B8F" w:rsidRDefault="00582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6D4399">
      <w:tc>
        <w:tcPr>
          <w:tcW w:w="8208" w:type="dxa"/>
          <w:tcBorders>
            <w:top w:val="single" w:sz="8" w:space="0" w:color="808080"/>
          </w:tcBorders>
          <w:shd w:val="clear" w:color="auto" w:fill="auto"/>
        </w:tcPr>
        <w:p w:rsidR="006D4399" w:rsidRDefault="006D4399">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6D4399" w:rsidRDefault="006D4399">
          <w:pPr>
            <w:pStyle w:val="Podnojestranice"/>
            <w:rPr>
              <w:color w:val="1F497D"/>
            </w:rPr>
          </w:pPr>
          <w:r>
            <w:rPr>
              <w:b/>
              <w:bCs/>
              <w:color w:val="4F81BD"/>
            </w:rPr>
            <w:t xml:space="preserve"> </w:t>
          </w:r>
          <w:r w:rsidR="00501C0D">
            <w:rPr>
              <w:b/>
              <w:bCs/>
              <w:color w:val="4F81BD"/>
            </w:rPr>
            <w:fldChar w:fldCharType="begin"/>
          </w:r>
          <w:r>
            <w:rPr>
              <w:b/>
              <w:bCs/>
              <w:color w:val="4F81BD"/>
            </w:rPr>
            <w:instrText xml:space="preserve"> PAGE </w:instrText>
          </w:r>
          <w:r w:rsidR="00501C0D">
            <w:rPr>
              <w:b/>
              <w:bCs/>
              <w:color w:val="4F81BD"/>
            </w:rPr>
            <w:fldChar w:fldCharType="separate"/>
          </w:r>
          <w:r w:rsidR="008C16AB">
            <w:rPr>
              <w:b/>
              <w:bCs/>
              <w:noProof/>
              <w:color w:val="4F81BD"/>
            </w:rPr>
            <w:t>1</w:t>
          </w:r>
          <w:r w:rsidR="00501C0D">
            <w:rPr>
              <w:b/>
              <w:bCs/>
              <w:color w:val="4F81BD"/>
            </w:rPr>
            <w:fldChar w:fldCharType="end"/>
          </w:r>
          <w:r>
            <w:rPr>
              <w:color w:val="4F81BD"/>
            </w:rPr>
            <w:t xml:space="preserve">/ </w:t>
          </w:r>
          <w:r w:rsidR="00501C0D">
            <w:rPr>
              <w:b/>
              <w:bCs/>
              <w:color w:val="4F81BD"/>
            </w:rPr>
            <w:fldChar w:fldCharType="begin"/>
          </w:r>
          <w:r>
            <w:rPr>
              <w:b/>
              <w:bCs/>
              <w:color w:val="4F81BD"/>
            </w:rPr>
            <w:instrText xml:space="preserve"> NUMPAGES \*Arabic </w:instrText>
          </w:r>
          <w:r w:rsidR="00501C0D">
            <w:rPr>
              <w:b/>
              <w:bCs/>
              <w:color w:val="4F81BD"/>
            </w:rPr>
            <w:fldChar w:fldCharType="separate"/>
          </w:r>
          <w:r w:rsidR="008C16AB">
            <w:rPr>
              <w:b/>
              <w:bCs/>
              <w:noProof/>
              <w:color w:val="4F81BD"/>
            </w:rPr>
            <w:t>19</w:t>
          </w:r>
          <w:r w:rsidR="00501C0D">
            <w:rPr>
              <w:b/>
              <w:bCs/>
              <w:color w:val="4F81BD"/>
            </w:rPr>
            <w:fldChar w:fldCharType="end"/>
          </w:r>
        </w:p>
      </w:tc>
    </w:tr>
  </w:tbl>
  <w:p w:rsidR="006D4399" w:rsidRDefault="006D4399">
    <w:pPr>
      <w:pStyle w:val="Podnojestranice"/>
      <w:jc w:val="right"/>
    </w:pPr>
    <w:r>
      <w:rPr>
        <w:color w:val="1F497D"/>
      </w:rPr>
      <w:t xml:space="preserve"> </w:t>
    </w:r>
  </w:p>
  <w:p w:rsidR="006D4399" w:rsidRDefault="006D4399">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8F" w:rsidRDefault="00582B8F">
      <w:pPr>
        <w:spacing w:line="240" w:lineRule="auto"/>
      </w:pPr>
      <w:r>
        <w:separator/>
      </w:r>
    </w:p>
  </w:footnote>
  <w:footnote w:type="continuationSeparator" w:id="0">
    <w:p w:rsidR="00582B8F" w:rsidRDefault="00582B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9032C9"/>
    <w:multiLevelType w:val="hybridMultilevel"/>
    <w:tmpl w:val="1E76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0CF11D8F"/>
    <w:multiLevelType w:val="hybridMultilevel"/>
    <w:tmpl w:val="2416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20">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1">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2">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3">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4">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6">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7">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9">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31"/>
  </w:num>
  <w:num w:numId="13">
    <w:abstractNumId w:val="17"/>
  </w:num>
  <w:num w:numId="14">
    <w:abstractNumId w:val="35"/>
  </w:num>
  <w:num w:numId="15">
    <w:abstractNumId w:val="23"/>
  </w:num>
  <w:num w:numId="16">
    <w:abstractNumId w:val="40"/>
  </w:num>
  <w:num w:numId="17">
    <w:abstractNumId w:val="25"/>
  </w:num>
  <w:num w:numId="18">
    <w:abstractNumId w:val="19"/>
  </w:num>
  <w:num w:numId="19">
    <w:abstractNumId w:val="22"/>
  </w:num>
  <w:num w:numId="20">
    <w:abstractNumId w:val="36"/>
  </w:num>
  <w:num w:numId="21">
    <w:abstractNumId w:val="28"/>
  </w:num>
  <w:num w:numId="22">
    <w:abstractNumId w:val="41"/>
  </w:num>
  <w:num w:numId="23">
    <w:abstractNumId w:val="37"/>
  </w:num>
  <w:num w:numId="24">
    <w:abstractNumId w:val="20"/>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4"/>
  </w:num>
  <w:num w:numId="28">
    <w:abstractNumId w:val="39"/>
  </w:num>
  <w:num w:numId="29">
    <w:abstractNumId w:val="26"/>
  </w:num>
  <w:num w:numId="30">
    <w:abstractNumId w:val="29"/>
  </w:num>
  <w:num w:numId="31">
    <w:abstractNumId w:val="32"/>
  </w:num>
  <w:num w:numId="32">
    <w:abstractNumId w:val="30"/>
  </w:num>
  <w:num w:numId="33">
    <w:abstractNumId w:val="16"/>
  </w:num>
  <w:num w:numId="34">
    <w:abstractNumId w:val="33"/>
  </w:num>
  <w:num w:numId="35">
    <w:abstractNumId w:val="21"/>
  </w:num>
  <w:num w:numId="36">
    <w:abstractNumId w:val="14"/>
  </w:num>
  <w:num w:numId="37">
    <w:abstractNumId w:val="13"/>
  </w:num>
  <w:num w:numId="38">
    <w:abstractNumId w:val="27"/>
  </w:num>
  <w:num w:numId="39">
    <w:abstractNumId w:val="11"/>
  </w:num>
  <w:num w:numId="40">
    <w:abstractNumId w:val="38"/>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2061"/>
    <w:rsid w:val="00024BDA"/>
    <w:rsid w:val="00033EC0"/>
    <w:rsid w:val="000342B1"/>
    <w:rsid w:val="0003497F"/>
    <w:rsid w:val="00037606"/>
    <w:rsid w:val="00047E9E"/>
    <w:rsid w:val="00050009"/>
    <w:rsid w:val="000638D5"/>
    <w:rsid w:val="000745F7"/>
    <w:rsid w:val="00080AEF"/>
    <w:rsid w:val="00084C33"/>
    <w:rsid w:val="0008626E"/>
    <w:rsid w:val="0009005E"/>
    <w:rsid w:val="00092F07"/>
    <w:rsid w:val="00097A66"/>
    <w:rsid w:val="000A0E75"/>
    <w:rsid w:val="000A0EB5"/>
    <w:rsid w:val="000A2965"/>
    <w:rsid w:val="000C0A38"/>
    <w:rsid w:val="000C3861"/>
    <w:rsid w:val="000C6691"/>
    <w:rsid w:val="000D735A"/>
    <w:rsid w:val="000E1D75"/>
    <w:rsid w:val="000E2C46"/>
    <w:rsid w:val="000E39C8"/>
    <w:rsid w:val="000E5845"/>
    <w:rsid w:val="000E5B7D"/>
    <w:rsid w:val="000E60C7"/>
    <w:rsid w:val="000E6B04"/>
    <w:rsid w:val="000F06F0"/>
    <w:rsid w:val="000F0773"/>
    <w:rsid w:val="000F6BFA"/>
    <w:rsid w:val="00104C5A"/>
    <w:rsid w:val="00113763"/>
    <w:rsid w:val="00114905"/>
    <w:rsid w:val="0012154D"/>
    <w:rsid w:val="00130D9E"/>
    <w:rsid w:val="001378A9"/>
    <w:rsid w:val="001438F1"/>
    <w:rsid w:val="0014523D"/>
    <w:rsid w:val="0014555F"/>
    <w:rsid w:val="001461CF"/>
    <w:rsid w:val="00146670"/>
    <w:rsid w:val="00147AA7"/>
    <w:rsid w:val="0015104E"/>
    <w:rsid w:val="0015123D"/>
    <w:rsid w:val="0015377F"/>
    <w:rsid w:val="001545C4"/>
    <w:rsid w:val="00156144"/>
    <w:rsid w:val="001573AC"/>
    <w:rsid w:val="0016027C"/>
    <w:rsid w:val="0016297B"/>
    <w:rsid w:val="0016387B"/>
    <w:rsid w:val="001716E8"/>
    <w:rsid w:val="001772B7"/>
    <w:rsid w:val="00187B7C"/>
    <w:rsid w:val="00194ED7"/>
    <w:rsid w:val="001A4562"/>
    <w:rsid w:val="001B0169"/>
    <w:rsid w:val="001B6129"/>
    <w:rsid w:val="001C2AF5"/>
    <w:rsid w:val="001D73FE"/>
    <w:rsid w:val="001E09AD"/>
    <w:rsid w:val="001E0DEE"/>
    <w:rsid w:val="001E1C87"/>
    <w:rsid w:val="001E37AB"/>
    <w:rsid w:val="001F2C92"/>
    <w:rsid w:val="001F4C85"/>
    <w:rsid w:val="001F4CFB"/>
    <w:rsid w:val="001F6674"/>
    <w:rsid w:val="00206262"/>
    <w:rsid w:val="00207830"/>
    <w:rsid w:val="00210796"/>
    <w:rsid w:val="00210AFD"/>
    <w:rsid w:val="0021112F"/>
    <w:rsid w:val="00221C6F"/>
    <w:rsid w:val="00233F40"/>
    <w:rsid w:val="00234BFC"/>
    <w:rsid w:val="00237B4F"/>
    <w:rsid w:val="00243EB5"/>
    <w:rsid w:val="0024457D"/>
    <w:rsid w:val="00245D55"/>
    <w:rsid w:val="002463F1"/>
    <w:rsid w:val="0025027B"/>
    <w:rsid w:val="0025043B"/>
    <w:rsid w:val="00250759"/>
    <w:rsid w:val="0026122F"/>
    <w:rsid w:val="00262DD3"/>
    <w:rsid w:val="002645E3"/>
    <w:rsid w:val="00270FFF"/>
    <w:rsid w:val="002731E1"/>
    <w:rsid w:val="00274D21"/>
    <w:rsid w:val="00276BCF"/>
    <w:rsid w:val="00281310"/>
    <w:rsid w:val="002843F5"/>
    <w:rsid w:val="002919D7"/>
    <w:rsid w:val="002950A2"/>
    <w:rsid w:val="0029546A"/>
    <w:rsid w:val="002B02A1"/>
    <w:rsid w:val="002B0C71"/>
    <w:rsid w:val="002C274E"/>
    <w:rsid w:val="002C2BFB"/>
    <w:rsid w:val="002C44EC"/>
    <w:rsid w:val="002C4C1E"/>
    <w:rsid w:val="002C6D4E"/>
    <w:rsid w:val="002D2C29"/>
    <w:rsid w:val="002D53D0"/>
    <w:rsid w:val="002E1AFE"/>
    <w:rsid w:val="002E7F8F"/>
    <w:rsid w:val="003022C7"/>
    <w:rsid w:val="00302E2C"/>
    <w:rsid w:val="00303871"/>
    <w:rsid w:val="00304C04"/>
    <w:rsid w:val="00310558"/>
    <w:rsid w:val="00325A22"/>
    <w:rsid w:val="00330ECD"/>
    <w:rsid w:val="00333B98"/>
    <w:rsid w:val="00334CBF"/>
    <w:rsid w:val="00336C07"/>
    <w:rsid w:val="003429C9"/>
    <w:rsid w:val="00344288"/>
    <w:rsid w:val="003448A4"/>
    <w:rsid w:val="00346356"/>
    <w:rsid w:val="003541CC"/>
    <w:rsid w:val="00372553"/>
    <w:rsid w:val="0037333E"/>
    <w:rsid w:val="003747A9"/>
    <w:rsid w:val="00376501"/>
    <w:rsid w:val="003770B8"/>
    <w:rsid w:val="00381239"/>
    <w:rsid w:val="0038597F"/>
    <w:rsid w:val="003869CF"/>
    <w:rsid w:val="003920EC"/>
    <w:rsid w:val="00392979"/>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11E47"/>
    <w:rsid w:val="00412303"/>
    <w:rsid w:val="0042739E"/>
    <w:rsid w:val="00433451"/>
    <w:rsid w:val="00440D3A"/>
    <w:rsid w:val="00443BA5"/>
    <w:rsid w:val="00444097"/>
    <w:rsid w:val="00444BC8"/>
    <w:rsid w:val="00454F35"/>
    <w:rsid w:val="004558D9"/>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B6F0C"/>
    <w:rsid w:val="004C0691"/>
    <w:rsid w:val="004C1062"/>
    <w:rsid w:val="004C19AA"/>
    <w:rsid w:val="004C6E39"/>
    <w:rsid w:val="004D19FC"/>
    <w:rsid w:val="004D26D9"/>
    <w:rsid w:val="004D5A22"/>
    <w:rsid w:val="004D6CBA"/>
    <w:rsid w:val="004E6213"/>
    <w:rsid w:val="004F56AB"/>
    <w:rsid w:val="004F6DB3"/>
    <w:rsid w:val="00500814"/>
    <w:rsid w:val="00501C0D"/>
    <w:rsid w:val="0052632F"/>
    <w:rsid w:val="00526919"/>
    <w:rsid w:val="005271B3"/>
    <w:rsid w:val="0053376A"/>
    <w:rsid w:val="00534C95"/>
    <w:rsid w:val="005378F9"/>
    <w:rsid w:val="00541519"/>
    <w:rsid w:val="00545E84"/>
    <w:rsid w:val="0055700C"/>
    <w:rsid w:val="0055716F"/>
    <w:rsid w:val="0056169B"/>
    <w:rsid w:val="0056355A"/>
    <w:rsid w:val="0056458E"/>
    <w:rsid w:val="00570E67"/>
    <w:rsid w:val="00572421"/>
    <w:rsid w:val="005808DA"/>
    <w:rsid w:val="00582B8F"/>
    <w:rsid w:val="00585FD0"/>
    <w:rsid w:val="00586CE2"/>
    <w:rsid w:val="005B6220"/>
    <w:rsid w:val="005C15D1"/>
    <w:rsid w:val="005C5B81"/>
    <w:rsid w:val="005C60AC"/>
    <w:rsid w:val="005C678C"/>
    <w:rsid w:val="005C6E24"/>
    <w:rsid w:val="005D2D22"/>
    <w:rsid w:val="005E21A1"/>
    <w:rsid w:val="005F0D29"/>
    <w:rsid w:val="005F11F0"/>
    <w:rsid w:val="005F4E2D"/>
    <w:rsid w:val="00603595"/>
    <w:rsid w:val="006118DF"/>
    <w:rsid w:val="00623661"/>
    <w:rsid w:val="00637FF9"/>
    <w:rsid w:val="00651BEC"/>
    <w:rsid w:val="006536F4"/>
    <w:rsid w:val="00653BA1"/>
    <w:rsid w:val="00661976"/>
    <w:rsid w:val="00662711"/>
    <w:rsid w:val="00662962"/>
    <w:rsid w:val="00670514"/>
    <w:rsid w:val="00674506"/>
    <w:rsid w:val="00674F1F"/>
    <w:rsid w:val="00686D55"/>
    <w:rsid w:val="00690657"/>
    <w:rsid w:val="006A42D1"/>
    <w:rsid w:val="006A474F"/>
    <w:rsid w:val="006A59CA"/>
    <w:rsid w:val="006B1303"/>
    <w:rsid w:val="006B5662"/>
    <w:rsid w:val="006C0C0C"/>
    <w:rsid w:val="006C4634"/>
    <w:rsid w:val="006D4399"/>
    <w:rsid w:val="006D4BA0"/>
    <w:rsid w:val="006D7030"/>
    <w:rsid w:val="006E083E"/>
    <w:rsid w:val="006E4351"/>
    <w:rsid w:val="006E52E4"/>
    <w:rsid w:val="006F3832"/>
    <w:rsid w:val="00715636"/>
    <w:rsid w:val="007160D6"/>
    <w:rsid w:val="00726A06"/>
    <w:rsid w:val="00732C0A"/>
    <w:rsid w:val="0073383A"/>
    <w:rsid w:val="007346D7"/>
    <w:rsid w:val="00740DCB"/>
    <w:rsid w:val="007531D7"/>
    <w:rsid w:val="00753EAC"/>
    <w:rsid w:val="00762548"/>
    <w:rsid w:val="00765045"/>
    <w:rsid w:val="00765F14"/>
    <w:rsid w:val="00771C6D"/>
    <w:rsid w:val="007747BD"/>
    <w:rsid w:val="00774E46"/>
    <w:rsid w:val="0078789F"/>
    <w:rsid w:val="00787FAF"/>
    <w:rsid w:val="00795FCA"/>
    <w:rsid w:val="00796E07"/>
    <w:rsid w:val="007A1E19"/>
    <w:rsid w:val="007A3AA5"/>
    <w:rsid w:val="007A43A6"/>
    <w:rsid w:val="007A6069"/>
    <w:rsid w:val="007A62A7"/>
    <w:rsid w:val="007B1032"/>
    <w:rsid w:val="007C0ACF"/>
    <w:rsid w:val="007C5E97"/>
    <w:rsid w:val="007C7C8C"/>
    <w:rsid w:val="007D13D7"/>
    <w:rsid w:val="007D34DF"/>
    <w:rsid w:val="007D7FD1"/>
    <w:rsid w:val="008010BE"/>
    <w:rsid w:val="008050AC"/>
    <w:rsid w:val="00806357"/>
    <w:rsid w:val="0080661B"/>
    <w:rsid w:val="0081072D"/>
    <w:rsid w:val="00816D97"/>
    <w:rsid w:val="00820209"/>
    <w:rsid w:val="0082718A"/>
    <w:rsid w:val="0083149D"/>
    <w:rsid w:val="00833AE0"/>
    <w:rsid w:val="008341E1"/>
    <w:rsid w:val="00842BC5"/>
    <w:rsid w:val="00845B37"/>
    <w:rsid w:val="00850B1B"/>
    <w:rsid w:val="008607A0"/>
    <w:rsid w:val="008632E4"/>
    <w:rsid w:val="00866C69"/>
    <w:rsid w:val="00866F11"/>
    <w:rsid w:val="00874991"/>
    <w:rsid w:val="00882C70"/>
    <w:rsid w:val="008844F6"/>
    <w:rsid w:val="00885F68"/>
    <w:rsid w:val="008A17C2"/>
    <w:rsid w:val="008B17D4"/>
    <w:rsid w:val="008B6428"/>
    <w:rsid w:val="008C16AB"/>
    <w:rsid w:val="008C38BD"/>
    <w:rsid w:val="008D4E30"/>
    <w:rsid w:val="008E29E7"/>
    <w:rsid w:val="008E53F4"/>
    <w:rsid w:val="008F1B36"/>
    <w:rsid w:val="008F6B2D"/>
    <w:rsid w:val="00902BCE"/>
    <w:rsid w:val="00904126"/>
    <w:rsid w:val="009115FA"/>
    <w:rsid w:val="0091195D"/>
    <w:rsid w:val="00914E9B"/>
    <w:rsid w:val="00920DBD"/>
    <w:rsid w:val="00925696"/>
    <w:rsid w:val="009260C9"/>
    <w:rsid w:val="00940FAC"/>
    <w:rsid w:val="0096095E"/>
    <w:rsid w:val="0096233D"/>
    <w:rsid w:val="009754A5"/>
    <w:rsid w:val="0098379A"/>
    <w:rsid w:val="0098511C"/>
    <w:rsid w:val="00990B1F"/>
    <w:rsid w:val="00991A5E"/>
    <w:rsid w:val="00992152"/>
    <w:rsid w:val="00996AC8"/>
    <w:rsid w:val="0099785A"/>
    <w:rsid w:val="009A79DC"/>
    <w:rsid w:val="009B6A00"/>
    <w:rsid w:val="009C03D8"/>
    <w:rsid w:val="009C1E26"/>
    <w:rsid w:val="009C7A1B"/>
    <w:rsid w:val="009D22A6"/>
    <w:rsid w:val="009D6832"/>
    <w:rsid w:val="009E079E"/>
    <w:rsid w:val="009F1311"/>
    <w:rsid w:val="009F1498"/>
    <w:rsid w:val="00A03D79"/>
    <w:rsid w:val="00A22B6B"/>
    <w:rsid w:val="00A22CE0"/>
    <w:rsid w:val="00A346EA"/>
    <w:rsid w:val="00A44F31"/>
    <w:rsid w:val="00A46823"/>
    <w:rsid w:val="00A47FC0"/>
    <w:rsid w:val="00A507B8"/>
    <w:rsid w:val="00A51A3B"/>
    <w:rsid w:val="00A54F8A"/>
    <w:rsid w:val="00A5778F"/>
    <w:rsid w:val="00A651BB"/>
    <w:rsid w:val="00A653CF"/>
    <w:rsid w:val="00A7164D"/>
    <w:rsid w:val="00A754E4"/>
    <w:rsid w:val="00A81470"/>
    <w:rsid w:val="00A86331"/>
    <w:rsid w:val="00AA025D"/>
    <w:rsid w:val="00AA2961"/>
    <w:rsid w:val="00AB224D"/>
    <w:rsid w:val="00AB4933"/>
    <w:rsid w:val="00AB543B"/>
    <w:rsid w:val="00AB65B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0E5D"/>
    <w:rsid w:val="00B61F01"/>
    <w:rsid w:val="00B70BF3"/>
    <w:rsid w:val="00B73718"/>
    <w:rsid w:val="00B742EE"/>
    <w:rsid w:val="00B7537B"/>
    <w:rsid w:val="00B818A3"/>
    <w:rsid w:val="00B832A4"/>
    <w:rsid w:val="00B8519A"/>
    <w:rsid w:val="00B87C27"/>
    <w:rsid w:val="00B87DFD"/>
    <w:rsid w:val="00BA465B"/>
    <w:rsid w:val="00BA732B"/>
    <w:rsid w:val="00BB0389"/>
    <w:rsid w:val="00BB0A95"/>
    <w:rsid w:val="00BB24C4"/>
    <w:rsid w:val="00BB7BD3"/>
    <w:rsid w:val="00BC0AF3"/>
    <w:rsid w:val="00BC375F"/>
    <w:rsid w:val="00BC61F9"/>
    <w:rsid w:val="00BC6BE3"/>
    <w:rsid w:val="00BD019E"/>
    <w:rsid w:val="00BD5636"/>
    <w:rsid w:val="00BD6BC6"/>
    <w:rsid w:val="00BD7E18"/>
    <w:rsid w:val="00BF52D3"/>
    <w:rsid w:val="00BF53FE"/>
    <w:rsid w:val="00C00CC0"/>
    <w:rsid w:val="00C118CA"/>
    <w:rsid w:val="00C14ABF"/>
    <w:rsid w:val="00C17B5E"/>
    <w:rsid w:val="00C21BE7"/>
    <w:rsid w:val="00C227FF"/>
    <w:rsid w:val="00C2419D"/>
    <w:rsid w:val="00C3139E"/>
    <w:rsid w:val="00C329CB"/>
    <w:rsid w:val="00C42562"/>
    <w:rsid w:val="00C50C58"/>
    <w:rsid w:val="00C522A7"/>
    <w:rsid w:val="00C548CE"/>
    <w:rsid w:val="00C55403"/>
    <w:rsid w:val="00C57C7A"/>
    <w:rsid w:val="00C63032"/>
    <w:rsid w:val="00C632E1"/>
    <w:rsid w:val="00C66596"/>
    <w:rsid w:val="00C67028"/>
    <w:rsid w:val="00C672CF"/>
    <w:rsid w:val="00C70AF9"/>
    <w:rsid w:val="00C835F9"/>
    <w:rsid w:val="00C83B40"/>
    <w:rsid w:val="00C9021C"/>
    <w:rsid w:val="00C96A56"/>
    <w:rsid w:val="00CA4F20"/>
    <w:rsid w:val="00CA7A92"/>
    <w:rsid w:val="00CB359C"/>
    <w:rsid w:val="00CC2BE2"/>
    <w:rsid w:val="00CC3500"/>
    <w:rsid w:val="00CC5CF9"/>
    <w:rsid w:val="00CD2427"/>
    <w:rsid w:val="00CD49EB"/>
    <w:rsid w:val="00CD6DDC"/>
    <w:rsid w:val="00CE56FF"/>
    <w:rsid w:val="00CF0205"/>
    <w:rsid w:val="00CF1902"/>
    <w:rsid w:val="00CF55E9"/>
    <w:rsid w:val="00D02C1E"/>
    <w:rsid w:val="00D0687D"/>
    <w:rsid w:val="00D106FD"/>
    <w:rsid w:val="00D1162B"/>
    <w:rsid w:val="00D1459F"/>
    <w:rsid w:val="00D17367"/>
    <w:rsid w:val="00D25AC5"/>
    <w:rsid w:val="00D335C8"/>
    <w:rsid w:val="00D40554"/>
    <w:rsid w:val="00D42DC3"/>
    <w:rsid w:val="00D43ED8"/>
    <w:rsid w:val="00D44D45"/>
    <w:rsid w:val="00D45C3E"/>
    <w:rsid w:val="00D55AEB"/>
    <w:rsid w:val="00D57AFB"/>
    <w:rsid w:val="00D6300A"/>
    <w:rsid w:val="00D63C40"/>
    <w:rsid w:val="00D63DDA"/>
    <w:rsid w:val="00D65F5E"/>
    <w:rsid w:val="00D66499"/>
    <w:rsid w:val="00D701C8"/>
    <w:rsid w:val="00D77E97"/>
    <w:rsid w:val="00D81F80"/>
    <w:rsid w:val="00D82069"/>
    <w:rsid w:val="00D86A91"/>
    <w:rsid w:val="00D8701F"/>
    <w:rsid w:val="00D95B64"/>
    <w:rsid w:val="00DA00DD"/>
    <w:rsid w:val="00DA3790"/>
    <w:rsid w:val="00DA41E6"/>
    <w:rsid w:val="00DB0FF9"/>
    <w:rsid w:val="00DB3107"/>
    <w:rsid w:val="00DB3C94"/>
    <w:rsid w:val="00DC142F"/>
    <w:rsid w:val="00DC696B"/>
    <w:rsid w:val="00DC6EC1"/>
    <w:rsid w:val="00DD10D1"/>
    <w:rsid w:val="00DD31BC"/>
    <w:rsid w:val="00DD4414"/>
    <w:rsid w:val="00DE1C2E"/>
    <w:rsid w:val="00DE3184"/>
    <w:rsid w:val="00DE5A55"/>
    <w:rsid w:val="00DE60F3"/>
    <w:rsid w:val="00DE668E"/>
    <w:rsid w:val="00DF357D"/>
    <w:rsid w:val="00E02F36"/>
    <w:rsid w:val="00E05992"/>
    <w:rsid w:val="00E10E9E"/>
    <w:rsid w:val="00E12B27"/>
    <w:rsid w:val="00E167C9"/>
    <w:rsid w:val="00E2388E"/>
    <w:rsid w:val="00E31867"/>
    <w:rsid w:val="00E31ADD"/>
    <w:rsid w:val="00E35CE7"/>
    <w:rsid w:val="00E47563"/>
    <w:rsid w:val="00E6275B"/>
    <w:rsid w:val="00E76EA2"/>
    <w:rsid w:val="00E83341"/>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170A7"/>
    <w:rsid w:val="00F22EB5"/>
    <w:rsid w:val="00F26194"/>
    <w:rsid w:val="00F2656C"/>
    <w:rsid w:val="00F44140"/>
    <w:rsid w:val="00F44C2D"/>
    <w:rsid w:val="00F53984"/>
    <w:rsid w:val="00F56888"/>
    <w:rsid w:val="00F5744A"/>
    <w:rsid w:val="00F61878"/>
    <w:rsid w:val="00F744C8"/>
    <w:rsid w:val="00F7636B"/>
    <w:rsid w:val="00F76B9B"/>
    <w:rsid w:val="00F809D7"/>
    <w:rsid w:val="00F82E55"/>
    <w:rsid w:val="00F90C0F"/>
    <w:rsid w:val="00F936C6"/>
    <w:rsid w:val="00FA6B6E"/>
    <w:rsid w:val="00FB3DFB"/>
    <w:rsid w:val="00FB5D38"/>
    <w:rsid w:val="00FC5AA4"/>
    <w:rsid w:val="00FC6447"/>
    <w:rsid w:val="00FC7BF2"/>
    <w:rsid w:val="00FD00B8"/>
    <w:rsid w:val="00FD0568"/>
    <w:rsid w:val="00FD5C95"/>
    <w:rsid w:val="00FE57A7"/>
    <w:rsid w:val="00FE5D86"/>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4210</Words>
  <Characters>23999</Characters>
  <Application>Microsoft Office Word</Application>
  <DocSecurity>0</DocSecurity>
  <Lines>199</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2019-02-22T09:38:00Z</cp:lastPrinted>
  <dcterms:created xsi:type="dcterms:W3CDTF">2019-05-20T06:52:00Z</dcterms:created>
  <dcterms:modified xsi:type="dcterms:W3CDTF">2019-05-20T06:52:00Z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