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476B43">
        <w:rPr>
          <w:rFonts w:ascii="Arial" w:hAnsi="Arial" w:cs="Arial"/>
          <w:b/>
          <w:bCs/>
        </w:rPr>
        <w:t>1</w:t>
      </w:r>
      <w:r w:rsidR="00912205">
        <w:rPr>
          <w:rFonts w:ascii="Arial" w:hAnsi="Arial" w:cs="Arial"/>
          <w:b/>
          <w:bCs/>
        </w:rPr>
        <w:t>2</w:t>
      </w:r>
      <w:r w:rsidR="00CD49EB">
        <w:rPr>
          <w:rFonts w:ascii="Arial" w:hAnsi="Arial" w:cs="Arial"/>
          <w:b/>
          <w:bCs/>
        </w:rPr>
        <w:t xml:space="preserve"> – МВ/201</w:t>
      </w:r>
      <w:r w:rsidR="00603595">
        <w:rPr>
          <w:rFonts w:ascii="Arial" w:hAnsi="Arial" w:cs="Arial"/>
          <w:b/>
          <w:bCs/>
        </w:rPr>
        <w:t>9</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 xml:space="preserve">ДЕЛ. БР. </w:t>
      </w:r>
      <w:r w:rsidR="00724866">
        <w:rPr>
          <w:rFonts w:ascii="Arial" w:hAnsi="Arial" w:cs="Arial"/>
          <w:b/>
          <w:iCs/>
        </w:rPr>
        <w:t>5</w:t>
      </w:r>
      <w:r w:rsidR="00912205">
        <w:rPr>
          <w:rFonts w:ascii="Arial" w:hAnsi="Arial" w:cs="Arial"/>
          <w:b/>
          <w:iCs/>
        </w:rPr>
        <w:t>87</w:t>
      </w:r>
      <w:r>
        <w:rPr>
          <w:rFonts w:ascii="Arial" w:hAnsi="Arial" w:cs="Arial"/>
          <w:b/>
          <w:iCs/>
        </w:rPr>
        <w:t>/201</w:t>
      </w:r>
      <w:r w:rsidR="00603595">
        <w:rPr>
          <w:rFonts w:ascii="Arial" w:hAnsi="Arial" w:cs="Arial"/>
          <w:b/>
          <w:iCs/>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923E11">
        <w:rPr>
          <w:rFonts w:ascii="Arial" w:hAnsi="Arial" w:cs="Arial"/>
          <w:b/>
          <w:i/>
          <w:iCs/>
        </w:rPr>
        <w:t>мај</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603595">
        <w:rPr>
          <w:rFonts w:ascii="Arial" w:hAnsi="Arial" w:cs="Arial"/>
          <w:b/>
          <w:bCs/>
        </w:rPr>
        <w:t>9</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 xml:space="preserve">Одлуке о покретању поступка јавне набавке број </w:t>
      </w:r>
      <w:r w:rsidR="00724866">
        <w:rPr>
          <w:rFonts w:ascii="Arial" w:hAnsi="Arial" w:cs="Arial"/>
        </w:rPr>
        <w:t>5</w:t>
      </w:r>
      <w:r w:rsidR="001D3A4A">
        <w:rPr>
          <w:rFonts w:ascii="Arial" w:hAnsi="Arial" w:cs="Arial"/>
        </w:rPr>
        <w:t>84</w:t>
      </w:r>
      <w:r w:rsidR="001F4C85">
        <w:rPr>
          <w:rFonts w:ascii="Arial" w:hAnsi="Arial" w:cs="Arial"/>
        </w:rPr>
        <w:t>/</w:t>
      </w:r>
      <w:r w:rsidR="00E2388E">
        <w:rPr>
          <w:rFonts w:ascii="Arial" w:hAnsi="Arial" w:cs="Arial"/>
        </w:rPr>
        <w:t>2</w:t>
      </w:r>
      <w:r w:rsidR="001F4C85">
        <w:rPr>
          <w:rFonts w:ascii="Arial" w:hAnsi="Arial" w:cs="Arial"/>
        </w:rPr>
        <w:t>01</w:t>
      </w:r>
      <w:r w:rsidR="00603595">
        <w:rPr>
          <w:rFonts w:ascii="Arial" w:hAnsi="Arial" w:cs="Arial"/>
        </w:rPr>
        <w:t>9</w:t>
      </w:r>
      <w:r w:rsidR="00DD31BC">
        <w:rPr>
          <w:rFonts w:ascii="Arial" w:hAnsi="Arial" w:cs="Arial"/>
        </w:rPr>
        <w:t xml:space="preserve"> од </w:t>
      </w:r>
      <w:r w:rsidR="001D3A4A">
        <w:rPr>
          <w:rFonts w:ascii="Arial" w:hAnsi="Arial" w:cs="Arial"/>
        </w:rPr>
        <w:t>3</w:t>
      </w:r>
      <w:r w:rsidR="00476B43">
        <w:rPr>
          <w:rFonts w:ascii="Arial" w:hAnsi="Arial" w:cs="Arial"/>
        </w:rPr>
        <w:t>0</w:t>
      </w:r>
      <w:r w:rsidR="00DD31BC">
        <w:rPr>
          <w:rFonts w:ascii="Arial" w:hAnsi="Arial" w:cs="Arial"/>
        </w:rPr>
        <w:t>.</w:t>
      </w:r>
      <w:r w:rsidR="00724866">
        <w:rPr>
          <w:rFonts w:ascii="Arial" w:hAnsi="Arial" w:cs="Arial"/>
        </w:rPr>
        <w:t>5</w:t>
      </w:r>
      <w:r w:rsidR="00DD31BC">
        <w:rPr>
          <w:rFonts w:ascii="Arial" w:hAnsi="Arial" w:cs="Arial"/>
        </w:rPr>
        <w:t>.201</w:t>
      </w:r>
      <w:r w:rsidR="00603595">
        <w:rPr>
          <w:rFonts w:ascii="Arial" w:hAnsi="Arial" w:cs="Arial"/>
        </w:rPr>
        <w:t>9</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603595"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476B43">
        <w:rPr>
          <w:rFonts w:ascii="Arial" w:eastAsia="TimesNewRomanPS-BoldMT" w:hAnsi="Arial" w:cs="Arial"/>
          <w:b/>
          <w:bCs/>
        </w:rPr>
        <w:t>1</w:t>
      </w:r>
      <w:r w:rsidR="001D3A4A">
        <w:rPr>
          <w:rFonts w:ascii="Arial" w:eastAsia="TimesNewRomanPS-BoldMT" w:hAnsi="Arial" w:cs="Arial"/>
          <w:b/>
          <w:bCs/>
        </w:rPr>
        <w:t>2</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603595">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w:t>
      </w:r>
      <w:r w:rsidR="00F714AF">
        <w:rPr>
          <w:rFonts w:ascii="Arial" w:hAnsi="Arial" w:cs="Arial"/>
        </w:rPr>
        <w:t>ни</w:t>
      </w:r>
      <w:r>
        <w:rPr>
          <w:rFonts w:ascii="Arial" w:hAnsi="Arial" w:cs="Arial"/>
        </w:rPr>
        <w:t xml:space="preserve">је обликована </w:t>
      </w:r>
      <w:r w:rsidR="00F714AF">
        <w:rPr>
          <w:rFonts w:ascii="Arial" w:hAnsi="Arial" w:cs="Arial"/>
        </w:rPr>
        <w:t>по</w:t>
      </w:r>
      <w:r>
        <w:rPr>
          <w:rFonts w:ascii="Arial" w:hAnsi="Arial" w:cs="Arial"/>
        </w:rPr>
        <w:t xml:space="preserve"> партиј</w:t>
      </w:r>
      <w:r w:rsidR="00F714AF">
        <w:rPr>
          <w:rFonts w:ascii="Arial" w:hAnsi="Arial" w:cs="Arial"/>
        </w:rPr>
        <w:t>ама</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BF52D3" w:rsidRPr="00BF52D3" w:rsidRDefault="00BF52D3" w:rsidP="00CA4F20">
      <w:pPr>
        <w:jc w:val="both"/>
        <w:rPr>
          <w:rFonts w:ascii="Arial" w:hAnsi="Arial" w:cs="Arial"/>
        </w:rPr>
      </w:pPr>
    </w:p>
    <w:p w:rsidR="00F76B9B" w:rsidRDefault="005C6E24" w:rsidP="00603595">
      <w:pPr>
        <w:jc w:val="both"/>
        <w:rPr>
          <w:rFonts w:ascii="Arial" w:hAnsi="Arial" w:cs="Arial"/>
          <w:b/>
        </w:rPr>
      </w:pPr>
      <w:r>
        <w:rPr>
          <w:rFonts w:ascii="Arial" w:hAnsi="Arial" w:cs="Arial"/>
        </w:rPr>
        <w:t xml:space="preserve">- </w:t>
      </w:r>
      <w:r w:rsidR="00912205">
        <w:rPr>
          <w:rFonts w:ascii="Arial" w:hAnsi="Arial" w:cs="Arial"/>
        </w:rPr>
        <w:t>РЕПЕРАТУРА МАШИНСКИХ ДЕЛОВА У ФУНКЦИЈИ ОДРЖИВОГ РАЗВОЈА</w:t>
      </w:r>
      <w:r w:rsidR="00603595" w:rsidRPr="00603595">
        <w:rPr>
          <w:rFonts w:ascii="Arial" w:hAnsi="Arial" w:cs="Arial"/>
          <w:b/>
        </w:rPr>
        <w:t xml:space="preserve">, каталошки број </w:t>
      </w:r>
      <w:r w:rsidR="00912205">
        <w:rPr>
          <w:rFonts w:ascii="Arial" w:hAnsi="Arial" w:cs="Arial"/>
          <w:b/>
        </w:rPr>
        <w:t>926</w:t>
      </w:r>
      <w:r w:rsidR="00674506">
        <w:rPr>
          <w:rFonts w:ascii="Arial" w:hAnsi="Arial" w:cs="Arial"/>
          <w:b/>
        </w:rPr>
        <w:t>.</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7A1E19" w:rsidRPr="007A1E19" w:rsidRDefault="007A1E19"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lastRenderedPageBreak/>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912205" w:rsidRDefault="00912205">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476B43">
        <w:rPr>
          <w:rFonts w:ascii="Arial" w:hAnsi="Arial" w:cs="Arial"/>
        </w:rPr>
        <w:t>1</w:t>
      </w:r>
      <w:r w:rsidR="00912205">
        <w:rPr>
          <w:rFonts w:ascii="Arial" w:hAnsi="Arial" w:cs="Arial"/>
        </w:rPr>
        <w:t>2</w:t>
      </w:r>
      <w:r w:rsidR="00B33E79">
        <w:rPr>
          <w:rFonts w:ascii="Arial" w:hAnsi="Arial" w:cs="Arial"/>
        </w:rPr>
        <w:t xml:space="preserve"> – М</w:t>
      </w:r>
      <w:r w:rsidR="008050AC">
        <w:rPr>
          <w:rFonts w:ascii="Arial" w:hAnsi="Arial" w:cs="Arial"/>
        </w:rPr>
        <w:t>В</w:t>
      </w:r>
      <w:r w:rsidR="00B33E79">
        <w:rPr>
          <w:rFonts w:ascii="Arial" w:hAnsi="Arial" w:cs="Arial"/>
        </w:rPr>
        <w:t>/201</w:t>
      </w:r>
      <w:r w:rsidR="00674506">
        <w:rPr>
          <w:rFonts w:ascii="Arial" w:hAnsi="Arial" w:cs="Arial"/>
        </w:rPr>
        <w:t>9</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724866" w:rsidRDefault="00724866" w:rsidP="0015104E">
      <w:pPr>
        <w:pStyle w:val="Pasussalistom"/>
        <w:ind w:left="0"/>
        <w:jc w:val="both"/>
        <w:rPr>
          <w:rFonts w:ascii="Arial" w:hAnsi="Arial" w:cs="Arial"/>
          <w:bCs/>
          <w:i/>
          <w:iCs/>
          <w:color w:val="FF0000"/>
        </w:rPr>
      </w:pPr>
    </w:p>
    <w:p w:rsidR="00724866" w:rsidRDefault="00724866" w:rsidP="0015104E">
      <w:pPr>
        <w:pStyle w:val="Pasussalistom"/>
        <w:ind w:left="0"/>
        <w:jc w:val="both"/>
        <w:rPr>
          <w:rFonts w:ascii="Arial" w:hAnsi="Arial" w:cs="Arial"/>
          <w:bCs/>
          <w:i/>
          <w:iCs/>
          <w:color w:val="FF0000"/>
        </w:rPr>
      </w:pPr>
    </w:p>
    <w:p w:rsidR="00724866" w:rsidRDefault="00724866" w:rsidP="0015104E">
      <w:pPr>
        <w:pStyle w:val="Pasussalistom"/>
        <w:ind w:left="0"/>
        <w:jc w:val="both"/>
        <w:rPr>
          <w:rFonts w:ascii="Arial" w:hAnsi="Arial" w:cs="Arial"/>
          <w:bCs/>
          <w:i/>
          <w:iCs/>
          <w:color w:val="FF0000"/>
        </w:rPr>
      </w:pPr>
    </w:p>
    <w:p w:rsidR="00724866" w:rsidRDefault="00724866" w:rsidP="0015104E">
      <w:pPr>
        <w:pStyle w:val="Pasussalistom"/>
        <w:ind w:left="0"/>
        <w:jc w:val="both"/>
        <w:rPr>
          <w:rFonts w:ascii="Arial" w:hAnsi="Arial" w:cs="Arial"/>
          <w:bCs/>
          <w:i/>
          <w:iCs/>
          <w:color w:val="FF0000"/>
        </w:rPr>
      </w:pPr>
    </w:p>
    <w:p w:rsidR="00724866" w:rsidRDefault="00724866" w:rsidP="0015104E">
      <w:pPr>
        <w:pStyle w:val="Pasussalistom"/>
        <w:ind w:left="0"/>
        <w:jc w:val="both"/>
        <w:rPr>
          <w:rFonts w:ascii="Arial" w:hAnsi="Arial" w:cs="Arial"/>
          <w:bCs/>
          <w:i/>
          <w:iCs/>
          <w:color w:val="FF0000"/>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841A08">
      <w:pPr>
        <w:jc w:val="both"/>
        <w:rPr>
          <w:rFonts w:ascii="Arial" w:eastAsia="TimesNewRomanPSMT" w:hAnsi="Arial" w:cs="Arial"/>
          <w:bCs/>
        </w:rPr>
      </w:pPr>
      <w:r>
        <w:rPr>
          <w:rFonts w:ascii="Arial" w:eastAsia="TimesNewRomanPSMT" w:hAnsi="Arial" w:cs="Arial"/>
          <w:bCs/>
        </w:rPr>
        <w:t xml:space="preserve"> </w:t>
      </w:r>
      <w:r w:rsidR="00221C6F">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476B43">
        <w:rPr>
          <w:rFonts w:ascii="Arial" w:eastAsia="TimesNewRomanPS-BoldMT" w:hAnsi="Arial" w:cs="Arial"/>
          <w:b/>
          <w:bCs/>
        </w:rPr>
        <w:t>1</w:t>
      </w:r>
      <w:r w:rsidR="00912205">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912205">
        <w:rPr>
          <w:rFonts w:ascii="Arial" w:hAnsi="Arial" w:cs="Arial"/>
          <w:color w:val="auto"/>
        </w:rPr>
        <w:t>10</w:t>
      </w:r>
      <w:r w:rsidR="00456548">
        <w:rPr>
          <w:rFonts w:ascii="Arial" w:hAnsi="Arial" w:cs="Arial"/>
          <w:color w:val="auto"/>
        </w:rPr>
        <w:t>.</w:t>
      </w:r>
      <w:r w:rsidR="00912205">
        <w:rPr>
          <w:rFonts w:ascii="Arial" w:hAnsi="Arial" w:cs="Arial"/>
          <w:color w:val="auto"/>
        </w:rPr>
        <w:t>6</w:t>
      </w:r>
      <w:r w:rsidR="00456548">
        <w:rPr>
          <w:rFonts w:ascii="Arial" w:hAnsi="Arial" w:cs="Arial"/>
          <w:color w:val="auto"/>
        </w:rPr>
        <w:t>.201</w:t>
      </w:r>
      <w:r w:rsidR="00674506">
        <w:rPr>
          <w:rFonts w:ascii="Arial" w:hAnsi="Arial" w:cs="Arial"/>
          <w:color w:val="auto"/>
        </w:rPr>
        <w:t>9</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Pr="003714A1" w:rsidRDefault="00221C6F">
      <w:pPr>
        <w:jc w:val="both"/>
        <w:rPr>
          <w:rFonts w:ascii="Arial" w:eastAsia="TimesNewRomanPSMT" w:hAnsi="Arial" w:cs="Arial"/>
          <w:bCs/>
          <w:iCs/>
        </w:rPr>
      </w:pPr>
      <w:r>
        <w:rPr>
          <w:rFonts w:ascii="Arial" w:eastAsia="TimesNewRomanPSMT" w:hAnsi="Arial" w:cs="Arial"/>
          <w:bCs/>
          <w:iCs/>
        </w:rPr>
        <w:t>„</w:t>
      </w:r>
      <w:r w:rsidRPr="003714A1">
        <w:rPr>
          <w:rFonts w:ascii="Arial" w:eastAsia="TimesNewRomanPSMT" w:hAnsi="Arial" w:cs="Arial"/>
          <w:bCs/>
          <w:iCs/>
        </w:rPr>
        <w:t>Измена понуде</w:t>
      </w:r>
      <w:r w:rsidRPr="003714A1">
        <w:rPr>
          <w:rFonts w:ascii="Arial" w:eastAsia="TimesNewRomanPS-BoldMT" w:hAnsi="Arial" w:cs="Arial"/>
          <w:bCs/>
        </w:rPr>
        <w:t xml:space="preserve"> за јавну набавку</w:t>
      </w:r>
      <w:r w:rsidRPr="003714A1">
        <w:rPr>
          <w:rFonts w:ascii="Arial" w:hAnsi="Arial" w:cs="Arial"/>
        </w:rPr>
        <w:t xml:space="preserve"> – </w:t>
      </w:r>
      <w:r w:rsidRPr="003714A1">
        <w:rPr>
          <w:rFonts w:ascii="Arial" w:eastAsia="TimesNewRomanPS-BoldMT" w:hAnsi="Arial" w:cs="Arial"/>
          <w:bCs/>
          <w:color w:val="002060"/>
        </w:rPr>
        <w:t xml:space="preserve"> </w:t>
      </w:r>
      <w:r w:rsidRPr="003714A1">
        <w:rPr>
          <w:rFonts w:ascii="Arial" w:eastAsia="TimesNewRomanPS-BoldMT" w:hAnsi="Arial" w:cs="Arial"/>
          <w:bCs/>
        </w:rPr>
        <w:t>ЈН бр.</w:t>
      </w:r>
      <w:r w:rsidR="00B33E79" w:rsidRPr="003714A1">
        <w:rPr>
          <w:rFonts w:ascii="Arial" w:eastAsia="TimesNewRomanPS-BoldMT" w:hAnsi="Arial" w:cs="Arial"/>
          <w:bCs/>
        </w:rPr>
        <w:t xml:space="preserve"> </w:t>
      </w:r>
      <w:r w:rsidR="00476B43">
        <w:rPr>
          <w:rFonts w:ascii="Arial" w:eastAsia="TimesNewRomanPS-BoldMT" w:hAnsi="Arial" w:cs="Arial"/>
          <w:bCs/>
        </w:rPr>
        <w:t>1</w:t>
      </w:r>
      <w:r w:rsidR="00912205">
        <w:rPr>
          <w:rFonts w:ascii="Arial" w:eastAsia="TimesNewRomanPS-BoldMT" w:hAnsi="Arial" w:cs="Arial"/>
          <w:bCs/>
        </w:rPr>
        <w:t>2</w:t>
      </w:r>
      <w:r w:rsidR="00B33E79" w:rsidRPr="003714A1">
        <w:rPr>
          <w:rFonts w:ascii="Arial" w:eastAsia="TimesNewRomanPS-BoldMT" w:hAnsi="Arial" w:cs="Arial"/>
          <w:bCs/>
        </w:rPr>
        <w:t xml:space="preserve"> – МВ/</w:t>
      </w:r>
      <w:r w:rsidRPr="003714A1">
        <w:rPr>
          <w:rFonts w:ascii="Arial" w:eastAsia="TimesNewRomanPS-BoldMT" w:hAnsi="Arial" w:cs="Arial"/>
          <w:bCs/>
        </w:rPr>
        <w:t>201</w:t>
      </w:r>
      <w:r w:rsidR="00674506" w:rsidRPr="003714A1">
        <w:rPr>
          <w:rFonts w:ascii="Arial" w:eastAsia="TimesNewRomanPS-BoldMT" w:hAnsi="Arial" w:cs="Arial"/>
          <w:bCs/>
        </w:rPr>
        <w:t>9</w:t>
      </w:r>
      <w:r w:rsidRPr="003714A1">
        <w:rPr>
          <w:rFonts w:ascii="Arial" w:eastAsia="TimesNewRomanPS-BoldMT" w:hAnsi="Arial" w:cs="Arial"/>
          <w:bCs/>
        </w:rPr>
        <w:t xml:space="preserve"> </w:t>
      </w:r>
      <w:r w:rsidRPr="003714A1">
        <w:rPr>
          <w:rFonts w:ascii="Arial" w:eastAsia="TimesNewRomanPSMT" w:hAnsi="Arial" w:cs="Arial"/>
          <w:bCs/>
        </w:rPr>
        <w:t xml:space="preserve">- </w:t>
      </w:r>
      <w:r w:rsidRPr="003714A1">
        <w:rPr>
          <w:rFonts w:ascii="Arial" w:eastAsia="TimesNewRomanPS-BoldMT" w:hAnsi="Arial" w:cs="Arial"/>
          <w:bCs/>
        </w:rPr>
        <w:t>НЕ ОТВАРАТИ</w:t>
      </w:r>
      <w:r w:rsidRPr="003714A1">
        <w:rPr>
          <w:rFonts w:ascii="Arial" w:eastAsia="TimesNewRomanPSMT" w:hAnsi="Arial" w:cs="Arial"/>
          <w:bCs/>
          <w:iCs/>
        </w:rPr>
        <w:t xml:space="preserve"> или</w:t>
      </w:r>
    </w:p>
    <w:p w:rsidR="00221C6F" w:rsidRPr="003714A1" w:rsidRDefault="00221C6F">
      <w:pPr>
        <w:jc w:val="both"/>
        <w:rPr>
          <w:rFonts w:ascii="Arial" w:eastAsia="TimesNewRomanPSMT" w:hAnsi="Arial" w:cs="Arial"/>
          <w:bCs/>
          <w:iCs/>
        </w:rPr>
      </w:pPr>
      <w:r w:rsidRPr="003714A1">
        <w:rPr>
          <w:rFonts w:ascii="Arial" w:eastAsia="TimesNewRomanPSMT" w:hAnsi="Arial" w:cs="Arial"/>
          <w:bCs/>
          <w:iCs/>
        </w:rPr>
        <w:t xml:space="preserve">„Допуна понуде </w:t>
      </w:r>
      <w:r w:rsidRPr="003714A1">
        <w:rPr>
          <w:rFonts w:ascii="Arial" w:eastAsia="TimesNewRomanPS-BoldMT" w:hAnsi="Arial" w:cs="Arial"/>
          <w:bCs/>
        </w:rPr>
        <w:t>за јавну набавку</w:t>
      </w:r>
      <w:r w:rsidRPr="003714A1">
        <w:rPr>
          <w:rFonts w:ascii="Arial" w:hAnsi="Arial" w:cs="Arial"/>
        </w:rPr>
        <w:t xml:space="preserve">  – </w:t>
      </w:r>
      <w:r w:rsidRPr="003714A1">
        <w:rPr>
          <w:rFonts w:ascii="Arial" w:eastAsia="TimesNewRomanPS-BoldMT" w:hAnsi="Arial" w:cs="Arial"/>
          <w:bCs/>
          <w:color w:val="002060"/>
        </w:rPr>
        <w:t xml:space="preserve"> </w:t>
      </w:r>
      <w:r w:rsidRPr="003714A1">
        <w:rPr>
          <w:rFonts w:ascii="Arial" w:eastAsia="TimesNewRomanPS-BoldMT" w:hAnsi="Arial" w:cs="Arial"/>
          <w:bCs/>
        </w:rPr>
        <w:t>ЈН бр.</w:t>
      </w:r>
      <w:r w:rsidR="00B33E79" w:rsidRPr="003714A1">
        <w:rPr>
          <w:rFonts w:ascii="Arial" w:eastAsia="TimesNewRomanPS-BoldMT" w:hAnsi="Arial" w:cs="Arial"/>
          <w:bCs/>
        </w:rPr>
        <w:t xml:space="preserve"> </w:t>
      </w:r>
      <w:r w:rsidR="00476B43">
        <w:rPr>
          <w:rFonts w:ascii="Arial" w:eastAsia="TimesNewRomanPS-BoldMT" w:hAnsi="Arial" w:cs="Arial"/>
          <w:bCs/>
        </w:rPr>
        <w:t>1</w:t>
      </w:r>
      <w:r w:rsidR="00912205">
        <w:rPr>
          <w:rFonts w:ascii="Arial" w:eastAsia="TimesNewRomanPS-BoldMT" w:hAnsi="Arial" w:cs="Arial"/>
          <w:bCs/>
        </w:rPr>
        <w:t>2</w:t>
      </w:r>
      <w:r w:rsidR="00B33E79" w:rsidRPr="003714A1">
        <w:rPr>
          <w:rFonts w:ascii="Arial" w:eastAsia="TimesNewRomanPS-BoldMT" w:hAnsi="Arial" w:cs="Arial"/>
          <w:bCs/>
        </w:rPr>
        <w:t xml:space="preserve"> - МВ</w:t>
      </w:r>
      <w:r w:rsidRPr="003714A1">
        <w:rPr>
          <w:rFonts w:ascii="Arial" w:eastAsia="TimesNewRomanPS-BoldMT" w:hAnsi="Arial" w:cs="Arial"/>
          <w:bCs/>
        </w:rPr>
        <w:t>/201</w:t>
      </w:r>
      <w:r w:rsidR="00674506" w:rsidRPr="003714A1">
        <w:rPr>
          <w:rFonts w:ascii="Arial" w:eastAsia="TimesNewRomanPS-BoldMT" w:hAnsi="Arial" w:cs="Arial"/>
          <w:bCs/>
        </w:rPr>
        <w:t>9</w:t>
      </w:r>
      <w:r w:rsidRPr="003714A1">
        <w:rPr>
          <w:rFonts w:ascii="Arial" w:eastAsia="TimesNewRomanPS-BoldMT" w:hAnsi="Arial" w:cs="Arial"/>
          <w:bCs/>
        </w:rPr>
        <w:t xml:space="preserve"> </w:t>
      </w:r>
      <w:r w:rsidRPr="003714A1">
        <w:rPr>
          <w:rFonts w:ascii="Arial" w:eastAsia="TimesNewRomanPSMT" w:hAnsi="Arial" w:cs="Arial"/>
          <w:bCs/>
        </w:rPr>
        <w:t xml:space="preserve">- </w:t>
      </w:r>
      <w:r w:rsidRPr="003714A1">
        <w:rPr>
          <w:rFonts w:ascii="Arial" w:eastAsia="TimesNewRomanPS-BoldMT" w:hAnsi="Arial" w:cs="Arial"/>
          <w:bCs/>
        </w:rPr>
        <w:t>НЕ ОТВАРАТИ</w:t>
      </w:r>
      <w:r w:rsidRPr="003714A1">
        <w:rPr>
          <w:rFonts w:ascii="Arial" w:eastAsia="TimesNewRomanPSMT" w:hAnsi="Arial" w:cs="Arial"/>
          <w:bCs/>
          <w:iCs/>
        </w:rPr>
        <w:t xml:space="preserve"> или</w:t>
      </w:r>
    </w:p>
    <w:p w:rsidR="00221C6F" w:rsidRPr="003714A1" w:rsidRDefault="00221C6F">
      <w:pPr>
        <w:jc w:val="both"/>
        <w:rPr>
          <w:rFonts w:ascii="Arial" w:eastAsia="TimesNewRomanPSMT" w:hAnsi="Arial" w:cs="Arial"/>
          <w:bCs/>
          <w:iCs/>
        </w:rPr>
      </w:pPr>
      <w:r w:rsidRPr="003714A1">
        <w:rPr>
          <w:rFonts w:ascii="Arial" w:eastAsia="TimesNewRomanPSMT" w:hAnsi="Arial" w:cs="Arial"/>
          <w:bCs/>
          <w:iCs/>
        </w:rPr>
        <w:t xml:space="preserve">„Опозив понуде </w:t>
      </w:r>
      <w:r w:rsidR="00302E2C" w:rsidRPr="003714A1">
        <w:rPr>
          <w:rFonts w:ascii="Arial" w:eastAsia="TimesNewRomanPS-BoldMT" w:hAnsi="Arial" w:cs="Arial"/>
          <w:bCs/>
        </w:rPr>
        <w:t>за</w:t>
      </w:r>
      <w:r w:rsidRPr="003714A1">
        <w:rPr>
          <w:rFonts w:ascii="Arial" w:eastAsia="TimesNewRomanPS-BoldMT" w:hAnsi="Arial" w:cs="Arial"/>
          <w:bCs/>
        </w:rPr>
        <w:t xml:space="preserve"> јавну набавку</w:t>
      </w:r>
      <w:r w:rsidRPr="003714A1">
        <w:rPr>
          <w:rFonts w:ascii="Arial" w:hAnsi="Arial" w:cs="Arial"/>
        </w:rPr>
        <w:t xml:space="preserve">  – </w:t>
      </w:r>
      <w:r w:rsidRPr="003714A1">
        <w:rPr>
          <w:rFonts w:ascii="Arial" w:eastAsia="TimesNewRomanPS-BoldMT" w:hAnsi="Arial" w:cs="Arial"/>
          <w:bCs/>
          <w:color w:val="002060"/>
        </w:rPr>
        <w:t xml:space="preserve">  </w:t>
      </w:r>
      <w:r w:rsidRPr="003714A1">
        <w:rPr>
          <w:rFonts w:ascii="Arial" w:eastAsia="TimesNewRomanPS-BoldMT" w:hAnsi="Arial" w:cs="Arial"/>
          <w:bCs/>
        </w:rPr>
        <w:t>ЈН бр.</w:t>
      </w:r>
      <w:r w:rsidR="00B33E79" w:rsidRPr="003714A1">
        <w:rPr>
          <w:rFonts w:ascii="Arial" w:eastAsia="TimesNewRomanPS-BoldMT" w:hAnsi="Arial" w:cs="Arial"/>
          <w:bCs/>
        </w:rPr>
        <w:t xml:space="preserve"> </w:t>
      </w:r>
      <w:r w:rsidR="00476B43">
        <w:rPr>
          <w:rFonts w:ascii="Arial" w:eastAsia="TimesNewRomanPS-BoldMT" w:hAnsi="Arial" w:cs="Arial"/>
          <w:bCs/>
        </w:rPr>
        <w:t>1</w:t>
      </w:r>
      <w:r w:rsidR="00912205">
        <w:rPr>
          <w:rFonts w:ascii="Arial" w:eastAsia="TimesNewRomanPS-BoldMT" w:hAnsi="Arial" w:cs="Arial"/>
          <w:bCs/>
        </w:rPr>
        <w:t>2</w:t>
      </w:r>
      <w:r w:rsidR="00B33E79" w:rsidRPr="003714A1">
        <w:rPr>
          <w:rFonts w:ascii="Arial" w:eastAsia="TimesNewRomanPS-BoldMT" w:hAnsi="Arial" w:cs="Arial"/>
          <w:bCs/>
        </w:rPr>
        <w:t xml:space="preserve"> - МВ</w:t>
      </w:r>
      <w:r w:rsidRPr="003714A1">
        <w:rPr>
          <w:rFonts w:ascii="Arial" w:eastAsia="TimesNewRomanPS-BoldMT" w:hAnsi="Arial" w:cs="Arial"/>
          <w:bCs/>
        </w:rPr>
        <w:t>/201</w:t>
      </w:r>
      <w:r w:rsidR="00674506" w:rsidRPr="003714A1">
        <w:rPr>
          <w:rFonts w:ascii="Arial" w:eastAsia="TimesNewRomanPS-BoldMT" w:hAnsi="Arial" w:cs="Arial"/>
          <w:bCs/>
        </w:rPr>
        <w:t>9</w:t>
      </w:r>
      <w:r w:rsidRPr="003714A1">
        <w:rPr>
          <w:rFonts w:ascii="Arial" w:eastAsia="TimesNewRomanPS-BoldMT" w:hAnsi="Arial" w:cs="Arial"/>
          <w:bCs/>
        </w:rPr>
        <w:t xml:space="preserve"> </w:t>
      </w:r>
      <w:r w:rsidRPr="003714A1">
        <w:rPr>
          <w:rFonts w:ascii="Arial" w:eastAsia="TimesNewRomanPSMT" w:hAnsi="Arial" w:cs="Arial"/>
          <w:bCs/>
        </w:rPr>
        <w:t xml:space="preserve">- </w:t>
      </w:r>
      <w:r w:rsidRPr="003714A1">
        <w:rPr>
          <w:rFonts w:ascii="Arial" w:eastAsia="TimesNewRomanPS-BoldMT" w:hAnsi="Arial" w:cs="Arial"/>
          <w:bCs/>
        </w:rPr>
        <w:t>НЕ ОТВАРАТИ  или</w:t>
      </w:r>
    </w:p>
    <w:p w:rsidR="00221C6F" w:rsidRPr="003714A1" w:rsidRDefault="00221C6F">
      <w:pPr>
        <w:jc w:val="both"/>
        <w:rPr>
          <w:rFonts w:ascii="Arial" w:eastAsia="TimesNewRomanPSMT" w:hAnsi="Arial" w:cs="Arial"/>
          <w:bCs/>
        </w:rPr>
      </w:pPr>
      <w:r w:rsidRPr="003714A1">
        <w:rPr>
          <w:rFonts w:ascii="Arial" w:eastAsia="TimesNewRomanPSMT" w:hAnsi="Arial" w:cs="Arial"/>
          <w:bCs/>
          <w:iCs/>
        </w:rPr>
        <w:t>„Измена и допуна понуде</w:t>
      </w:r>
      <w:r w:rsidRPr="003714A1">
        <w:rPr>
          <w:rFonts w:ascii="Arial" w:eastAsia="TimesNewRomanPS-BoldMT" w:hAnsi="Arial" w:cs="Arial"/>
          <w:bCs/>
        </w:rPr>
        <w:t xml:space="preserve"> за јавну набавку</w:t>
      </w:r>
      <w:r w:rsidRPr="003714A1">
        <w:rPr>
          <w:rFonts w:ascii="Arial" w:hAnsi="Arial" w:cs="Arial"/>
        </w:rPr>
        <w:t xml:space="preserve">  – </w:t>
      </w:r>
      <w:r w:rsidRPr="003714A1">
        <w:rPr>
          <w:rFonts w:ascii="Arial" w:eastAsia="TimesNewRomanPS-BoldMT" w:hAnsi="Arial" w:cs="Arial"/>
          <w:bCs/>
        </w:rPr>
        <w:t>ЈН бр.</w:t>
      </w:r>
      <w:r w:rsidR="00F809D7" w:rsidRPr="003714A1">
        <w:rPr>
          <w:rFonts w:ascii="Arial" w:eastAsia="TimesNewRomanPS-BoldMT" w:hAnsi="Arial" w:cs="Arial"/>
          <w:bCs/>
        </w:rPr>
        <w:t xml:space="preserve"> </w:t>
      </w:r>
      <w:r w:rsidR="00476B43">
        <w:rPr>
          <w:rFonts w:ascii="Arial" w:eastAsia="TimesNewRomanPS-BoldMT" w:hAnsi="Arial" w:cs="Arial"/>
          <w:bCs/>
        </w:rPr>
        <w:t>1</w:t>
      </w:r>
      <w:r w:rsidR="00912205">
        <w:rPr>
          <w:rFonts w:ascii="Arial" w:eastAsia="TimesNewRomanPS-BoldMT" w:hAnsi="Arial" w:cs="Arial"/>
          <w:bCs/>
        </w:rPr>
        <w:t>2</w:t>
      </w:r>
      <w:r w:rsidR="00F809D7" w:rsidRPr="003714A1">
        <w:rPr>
          <w:rFonts w:ascii="Arial" w:eastAsia="TimesNewRomanPS-BoldMT" w:hAnsi="Arial" w:cs="Arial"/>
          <w:bCs/>
        </w:rPr>
        <w:t xml:space="preserve"> - МВ</w:t>
      </w:r>
      <w:r w:rsidRPr="003714A1">
        <w:rPr>
          <w:rFonts w:ascii="Arial" w:eastAsia="TimesNewRomanPS-BoldMT" w:hAnsi="Arial" w:cs="Arial"/>
          <w:bCs/>
        </w:rPr>
        <w:t>/201</w:t>
      </w:r>
      <w:r w:rsidR="00674506" w:rsidRPr="003714A1">
        <w:rPr>
          <w:rFonts w:ascii="Arial" w:eastAsia="TimesNewRomanPS-BoldMT" w:hAnsi="Arial" w:cs="Arial"/>
          <w:bCs/>
        </w:rPr>
        <w:t>9</w:t>
      </w:r>
      <w:r w:rsidRPr="003714A1">
        <w:rPr>
          <w:rFonts w:ascii="Arial" w:eastAsia="TimesNewRomanPS-BoldMT" w:hAnsi="Arial" w:cs="Arial"/>
          <w:bCs/>
        </w:rPr>
        <w:t xml:space="preserve"> </w:t>
      </w:r>
      <w:r w:rsidRPr="003714A1">
        <w:rPr>
          <w:rFonts w:ascii="Arial" w:eastAsia="TimesNewRomanPSMT" w:hAnsi="Arial" w:cs="Arial"/>
          <w:bCs/>
        </w:rPr>
        <w:t xml:space="preserve">- </w:t>
      </w:r>
      <w:r w:rsidRPr="003714A1">
        <w:rPr>
          <w:rFonts w:ascii="Arial" w:eastAsia="TimesNewRomanPS-BoldMT" w:hAnsi="Arial" w:cs="Arial"/>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w:t>
      </w:r>
      <w:r>
        <w:rPr>
          <w:rFonts w:ascii="Arial" w:eastAsia="TimesNewRomanPSMT" w:hAnsi="Arial" w:cs="Arial"/>
          <w:bCs/>
        </w:rPr>
        <w:lastRenderedPageBreak/>
        <w:t>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lastRenderedPageBreak/>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w:t>
      </w:r>
      <w:r>
        <w:rPr>
          <w:rFonts w:ascii="Arial" w:hAnsi="Arial" w:cs="Arial"/>
          <w:b/>
          <w:i/>
          <w:iCs/>
          <w:color w:val="auto"/>
        </w:rPr>
        <w:lastRenderedPageBreak/>
        <w:t xml:space="preserve">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476B43">
        <w:rPr>
          <w:rFonts w:ascii="Arial" w:eastAsia="TimesNewRomanPS-BoldMT" w:hAnsi="Arial" w:cs="Arial"/>
          <w:b/>
          <w:bCs/>
        </w:rPr>
        <w:t>1</w:t>
      </w:r>
      <w:r w:rsidR="00912205">
        <w:rPr>
          <w:rFonts w:ascii="Arial" w:eastAsia="TimesNewRomanPS-BoldMT" w:hAnsi="Arial" w:cs="Arial"/>
          <w:b/>
          <w:bCs/>
        </w:rPr>
        <w:t>2</w:t>
      </w:r>
      <w:r w:rsidR="00C118CA">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Default="00923E11">
      <w:pPr>
        <w:jc w:val="both"/>
        <w:rPr>
          <w:rFonts w:ascii="Arial" w:hAnsi="Arial" w:cs="Arial"/>
          <w:b/>
          <w:bCs/>
          <w:i/>
        </w:rPr>
      </w:pPr>
    </w:p>
    <w:p w:rsidR="00923E11" w:rsidRPr="00923E11" w:rsidRDefault="00923E11">
      <w:pPr>
        <w:jc w:val="both"/>
        <w:rPr>
          <w:rFonts w:ascii="Arial" w:hAnsi="Arial" w:cs="Arial"/>
          <w:b/>
          <w:bCs/>
          <w:i/>
        </w:rPr>
      </w:pPr>
    </w:p>
    <w:p w:rsidR="009754A5" w:rsidRDefault="009754A5">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724866"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476B43">
        <w:rPr>
          <w:rFonts w:ascii="Arial" w:hAnsi="Arial" w:cs="Arial"/>
          <w:iCs/>
        </w:rPr>
        <w:t>1</w:t>
      </w:r>
      <w:r w:rsidR="00912205">
        <w:rPr>
          <w:rFonts w:ascii="Arial" w:hAnsi="Arial" w:cs="Arial"/>
          <w:iCs/>
        </w:rPr>
        <w:t>2</w:t>
      </w:r>
      <w:r>
        <w:rPr>
          <w:rFonts w:ascii="Arial" w:hAnsi="Arial" w:cs="Arial"/>
          <w:iCs/>
        </w:rPr>
        <w:t xml:space="preserve"> </w:t>
      </w:r>
      <w:r w:rsidR="00AE3C54">
        <w:rPr>
          <w:rFonts w:ascii="Arial" w:hAnsi="Arial" w:cs="Arial"/>
          <w:iCs/>
        </w:rPr>
        <w:t>– МВ/201</w:t>
      </w:r>
      <w:r w:rsidR="00674506">
        <w:rPr>
          <w:rFonts w:ascii="Arial" w:hAnsi="Arial" w:cs="Arial"/>
          <w:iCs/>
        </w:rPr>
        <w:t>9</w:t>
      </w:r>
      <w:r w:rsidR="0072486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912205">
            <w:pPr>
              <w:jc w:val="both"/>
              <w:rPr>
                <w:rFonts w:ascii="Arial" w:eastAsia="TimesNewRomanPSMT" w:hAnsi="Arial" w:cs="Arial"/>
                <w:bCs/>
                <w:color w:val="FF0000"/>
                <w:lang w:val="ru-RU"/>
              </w:rPr>
            </w:pPr>
            <w:r>
              <w:rPr>
                <w:rFonts w:ascii="Arial" w:eastAsia="TimesNewRomanPSMT" w:hAnsi="Arial" w:cs="Arial"/>
                <w:bCs/>
                <w:lang w:val="ru-RU"/>
              </w:rPr>
              <w:t>Ц</w:t>
            </w:r>
            <w:r w:rsidR="00221C6F">
              <w:rPr>
                <w:rFonts w:ascii="Arial" w:eastAsia="TimesNewRomanPSMT" w:hAnsi="Arial" w:cs="Arial"/>
                <w:bCs/>
                <w:lang w:val="ru-RU"/>
              </w:rPr>
              <w:t xml:space="preserve">ена </w:t>
            </w:r>
            <w:r>
              <w:rPr>
                <w:rFonts w:ascii="Arial" w:eastAsia="TimesNewRomanPSMT" w:hAnsi="Arial" w:cs="Arial"/>
                <w:bCs/>
                <w:lang w:val="ru-RU"/>
              </w:rPr>
              <w:t xml:space="preserve">по учеснику </w:t>
            </w:r>
            <w:r w:rsidR="00221C6F">
              <w:rPr>
                <w:rFonts w:ascii="Arial" w:eastAsia="TimesNewRomanPSMT" w:hAnsi="Arial" w:cs="Arial"/>
                <w:bCs/>
                <w:lang w:val="ru-RU"/>
              </w:rPr>
              <w:t xml:space="preserve">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912205">
            <w:pPr>
              <w:jc w:val="both"/>
              <w:rPr>
                <w:rFonts w:ascii="Arial" w:eastAsia="TimesNewRomanPSMT" w:hAnsi="Arial" w:cs="Arial"/>
                <w:bCs/>
                <w:lang w:val="ru-RU"/>
              </w:rPr>
            </w:pPr>
            <w:r>
              <w:rPr>
                <w:rFonts w:ascii="Arial" w:eastAsia="TimesNewRomanPSMT" w:hAnsi="Arial" w:cs="Arial"/>
                <w:bCs/>
                <w:lang w:val="ru-RU"/>
              </w:rPr>
              <w:t>Ц</w:t>
            </w:r>
            <w:r w:rsidR="00221C6F">
              <w:rPr>
                <w:rFonts w:ascii="Arial" w:eastAsia="TimesNewRomanPSMT" w:hAnsi="Arial" w:cs="Arial"/>
                <w:bCs/>
                <w:lang w:val="ru-RU"/>
              </w:rPr>
              <w:t xml:space="preserve">ена </w:t>
            </w:r>
            <w:r>
              <w:rPr>
                <w:rFonts w:ascii="Arial" w:eastAsia="TimesNewRomanPSMT" w:hAnsi="Arial" w:cs="Arial"/>
                <w:bCs/>
                <w:lang w:val="ru-RU"/>
              </w:rPr>
              <w:t xml:space="preserve">по учеснику </w:t>
            </w:r>
            <w:r w:rsidR="00221C6F">
              <w:rPr>
                <w:rFonts w:ascii="Arial" w:eastAsia="TimesNewRomanPSMT" w:hAnsi="Arial" w:cs="Arial"/>
                <w:bCs/>
                <w:lang w:val="ru-RU"/>
              </w:rPr>
              <w:t>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221C6F" w:rsidRPr="00333B98"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476B43">
        <w:rPr>
          <w:rFonts w:ascii="Arial" w:hAnsi="Arial" w:cs="Arial"/>
          <w:iCs/>
        </w:rPr>
        <w:t>1</w:t>
      </w:r>
      <w:r w:rsidR="00912205">
        <w:rPr>
          <w:rFonts w:ascii="Arial" w:hAnsi="Arial" w:cs="Arial"/>
          <w:iCs/>
        </w:rPr>
        <w:t>2</w:t>
      </w:r>
      <w:r w:rsidR="005E21A1">
        <w:rPr>
          <w:rFonts w:ascii="Arial" w:hAnsi="Arial" w:cs="Arial"/>
          <w:iCs/>
        </w:rPr>
        <w:t xml:space="preserve"> – МВ/201</w:t>
      </w:r>
      <w:r w:rsidR="00674506">
        <w:rPr>
          <w:rFonts w:ascii="Arial" w:hAnsi="Arial" w:cs="Arial"/>
          <w:iCs/>
        </w:rPr>
        <w:t>9</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lastRenderedPageBreak/>
        <w:t xml:space="preserve">Предмет овог уговора је реализација семинара за потребе Наручиоца по спроведеном поступку јавне </w:t>
      </w:r>
      <w:r w:rsidR="000E6B04">
        <w:rPr>
          <w:rFonts w:ascii="Arial" w:hAnsi="Arial" w:cs="Arial"/>
        </w:rPr>
        <w:t xml:space="preserve">набавке мале вредности ЈН. бр. </w:t>
      </w:r>
      <w:r w:rsidR="00476B43">
        <w:rPr>
          <w:rFonts w:ascii="Arial" w:hAnsi="Arial" w:cs="Arial"/>
        </w:rPr>
        <w:t>1</w:t>
      </w:r>
      <w:r w:rsidR="00912205">
        <w:rPr>
          <w:rFonts w:ascii="Arial" w:hAnsi="Arial" w:cs="Arial"/>
        </w:rPr>
        <w:t>2</w:t>
      </w:r>
      <w:r>
        <w:rPr>
          <w:rFonts w:ascii="Arial" w:hAnsi="Arial" w:cs="Arial"/>
        </w:rPr>
        <w:t xml:space="preserve"> – МВ/2019.</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w:t>
      </w:r>
      <w:r w:rsidR="00BC0AF3">
        <w:rPr>
          <w:rFonts w:ascii="Arial" w:hAnsi="Arial" w:cs="Arial"/>
        </w:rPr>
        <w:t>9</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r>
        <w:rPr>
          <w:rFonts w:ascii="Arial" w:hAnsi="Arial" w:cs="Arial"/>
        </w:rPr>
        <w:t>ПОНУЂАЧ                                                                                               НАРУЧИЛАЦ</w:t>
      </w:r>
    </w:p>
    <w:p w:rsidR="00221C6F" w:rsidRDefault="008E53F4" w:rsidP="009754A5">
      <w:pPr>
        <w:shd w:val="clear" w:color="auto" w:fill="FFFFFF"/>
        <w:jc w:val="both"/>
        <w:rPr>
          <w:rFonts w:ascii="Arial" w:hAnsi="Arial" w:cs="Arial"/>
          <w:b/>
          <w:bCs/>
          <w:i/>
          <w:iCs/>
          <w:sz w:val="28"/>
          <w:szCs w:val="28"/>
        </w:rPr>
      </w:pPr>
      <w:r>
        <w:rPr>
          <w:rFonts w:ascii="Arial" w:hAnsi="Arial" w:cs="Arial"/>
        </w:rPr>
        <w:lastRenderedPageBreak/>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670514" w:rsidRPr="000E6B04" w:rsidRDefault="00670514">
            <w:pPr>
              <w:pStyle w:val="Teloteksta2"/>
              <w:snapToGrid w:val="0"/>
              <w:spacing w:line="100" w:lineRule="atLeast"/>
              <w:jc w:val="both"/>
              <w:rPr>
                <w:rFonts w:ascii="Arial" w:hAnsi="Arial" w:cs="Arial"/>
              </w:rPr>
            </w:pPr>
          </w:p>
          <w:p w:rsidR="00670514" w:rsidRPr="00670514" w:rsidRDefault="00670514">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1C2AF5" w:rsidRPr="001C2AF5" w:rsidRDefault="001C2AF5">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476B43">
        <w:rPr>
          <w:rFonts w:ascii="Arial" w:hAnsi="Arial" w:cs="Arial"/>
        </w:rPr>
        <w:t>1</w:t>
      </w:r>
      <w:r w:rsidR="00912205">
        <w:rPr>
          <w:rFonts w:ascii="Arial" w:hAnsi="Arial" w:cs="Arial"/>
        </w:rPr>
        <w:t>2</w:t>
      </w:r>
      <w:r w:rsidR="00AE3C54">
        <w:rPr>
          <w:rFonts w:ascii="Arial" w:hAnsi="Arial" w:cs="Arial"/>
        </w:rPr>
        <w:t xml:space="preserve"> – МВ/201</w:t>
      </w:r>
      <w:r w:rsidR="00BC0AF3">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p w:rsidR="003714A1" w:rsidRDefault="003714A1">
      <w:pPr>
        <w:pStyle w:val="Teloteksta3"/>
        <w:spacing w:after="0"/>
        <w:ind w:firstLine="227"/>
        <w:jc w:val="both"/>
        <w:rPr>
          <w:rFonts w:ascii="Arial" w:hAnsi="Arial" w:cs="Arial"/>
          <w:sz w:val="24"/>
          <w:szCs w:val="24"/>
        </w:rPr>
      </w:pPr>
    </w:p>
    <w:p w:rsidR="003714A1" w:rsidRDefault="003714A1">
      <w:pPr>
        <w:pStyle w:val="Teloteksta3"/>
        <w:spacing w:after="0"/>
        <w:ind w:firstLine="227"/>
        <w:jc w:val="both"/>
        <w:rPr>
          <w:rFonts w:ascii="Arial" w:hAnsi="Arial" w:cs="Arial"/>
          <w:sz w:val="24"/>
          <w:szCs w:val="24"/>
        </w:rPr>
      </w:pPr>
    </w:p>
    <w:p w:rsidR="003714A1" w:rsidRDefault="003714A1">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81" w:rsidRDefault="001E5F81">
      <w:pPr>
        <w:spacing w:line="240" w:lineRule="auto"/>
      </w:pPr>
      <w:r>
        <w:separator/>
      </w:r>
    </w:p>
  </w:endnote>
  <w:endnote w:type="continuationSeparator" w:id="0">
    <w:p w:rsidR="001E5F81" w:rsidRDefault="001E5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10143A">
      <w:tc>
        <w:tcPr>
          <w:tcW w:w="8208" w:type="dxa"/>
          <w:tcBorders>
            <w:top w:val="single" w:sz="8" w:space="0" w:color="808080"/>
          </w:tcBorders>
          <w:shd w:val="clear" w:color="auto" w:fill="auto"/>
        </w:tcPr>
        <w:p w:rsidR="0010143A" w:rsidRDefault="0010143A">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10143A" w:rsidRDefault="0010143A">
          <w:pPr>
            <w:pStyle w:val="Podnojestranice"/>
            <w:rPr>
              <w:color w:val="1F497D"/>
            </w:rPr>
          </w:pPr>
          <w:r>
            <w:rPr>
              <w:b/>
              <w:bCs/>
              <w:color w:val="4F81BD"/>
            </w:rPr>
            <w:t xml:space="preserve"> </w:t>
          </w:r>
          <w:r w:rsidR="002F13C7">
            <w:rPr>
              <w:b/>
              <w:bCs/>
              <w:color w:val="4F81BD"/>
            </w:rPr>
            <w:fldChar w:fldCharType="begin"/>
          </w:r>
          <w:r>
            <w:rPr>
              <w:b/>
              <w:bCs/>
              <w:color w:val="4F81BD"/>
            </w:rPr>
            <w:instrText xml:space="preserve"> PAGE </w:instrText>
          </w:r>
          <w:r w:rsidR="002F13C7">
            <w:rPr>
              <w:b/>
              <w:bCs/>
              <w:color w:val="4F81BD"/>
            </w:rPr>
            <w:fldChar w:fldCharType="separate"/>
          </w:r>
          <w:r w:rsidR="00E66BC6">
            <w:rPr>
              <w:b/>
              <w:bCs/>
              <w:noProof/>
              <w:color w:val="4F81BD"/>
            </w:rPr>
            <w:t>1</w:t>
          </w:r>
          <w:r w:rsidR="002F13C7">
            <w:rPr>
              <w:b/>
              <w:bCs/>
              <w:color w:val="4F81BD"/>
            </w:rPr>
            <w:fldChar w:fldCharType="end"/>
          </w:r>
          <w:r>
            <w:rPr>
              <w:color w:val="4F81BD"/>
            </w:rPr>
            <w:t xml:space="preserve">/ </w:t>
          </w:r>
          <w:r w:rsidR="002F13C7">
            <w:rPr>
              <w:b/>
              <w:bCs/>
              <w:color w:val="4F81BD"/>
            </w:rPr>
            <w:fldChar w:fldCharType="begin"/>
          </w:r>
          <w:r>
            <w:rPr>
              <w:b/>
              <w:bCs/>
              <w:color w:val="4F81BD"/>
            </w:rPr>
            <w:instrText xml:space="preserve"> NUMPAGES \*Arabic </w:instrText>
          </w:r>
          <w:r w:rsidR="002F13C7">
            <w:rPr>
              <w:b/>
              <w:bCs/>
              <w:color w:val="4F81BD"/>
            </w:rPr>
            <w:fldChar w:fldCharType="separate"/>
          </w:r>
          <w:r w:rsidR="00E66BC6">
            <w:rPr>
              <w:b/>
              <w:bCs/>
              <w:noProof/>
              <w:color w:val="4F81BD"/>
            </w:rPr>
            <w:t>19</w:t>
          </w:r>
          <w:r w:rsidR="002F13C7">
            <w:rPr>
              <w:b/>
              <w:bCs/>
              <w:color w:val="4F81BD"/>
            </w:rPr>
            <w:fldChar w:fldCharType="end"/>
          </w:r>
        </w:p>
      </w:tc>
    </w:tr>
  </w:tbl>
  <w:p w:rsidR="0010143A" w:rsidRDefault="0010143A">
    <w:pPr>
      <w:pStyle w:val="Podnojestranice"/>
      <w:jc w:val="right"/>
    </w:pPr>
    <w:r>
      <w:rPr>
        <w:color w:val="1F497D"/>
      </w:rPr>
      <w:t xml:space="preserve"> </w:t>
    </w:r>
  </w:p>
  <w:p w:rsidR="0010143A" w:rsidRDefault="0010143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81" w:rsidRDefault="001E5F81">
      <w:pPr>
        <w:spacing w:line="240" w:lineRule="auto"/>
      </w:pPr>
      <w:r>
        <w:separator/>
      </w:r>
    </w:p>
  </w:footnote>
  <w:footnote w:type="continuationSeparator" w:id="0">
    <w:p w:rsidR="001E5F81" w:rsidRDefault="001E5F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D735A"/>
    <w:rsid w:val="000E1D75"/>
    <w:rsid w:val="000E2C46"/>
    <w:rsid w:val="000E39C8"/>
    <w:rsid w:val="000E5845"/>
    <w:rsid w:val="000E5B7D"/>
    <w:rsid w:val="000E60C7"/>
    <w:rsid w:val="000E6B04"/>
    <w:rsid w:val="000F06F0"/>
    <w:rsid w:val="000F0773"/>
    <w:rsid w:val="000F6BFA"/>
    <w:rsid w:val="0010143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C2AF5"/>
    <w:rsid w:val="001D3A4A"/>
    <w:rsid w:val="001D73FE"/>
    <w:rsid w:val="001E09AD"/>
    <w:rsid w:val="001E0DEE"/>
    <w:rsid w:val="001E1C87"/>
    <w:rsid w:val="001E37AB"/>
    <w:rsid w:val="001E5F81"/>
    <w:rsid w:val="001F2C92"/>
    <w:rsid w:val="001F4C85"/>
    <w:rsid w:val="001F4CFB"/>
    <w:rsid w:val="001F6674"/>
    <w:rsid w:val="00206262"/>
    <w:rsid w:val="00207830"/>
    <w:rsid w:val="00210796"/>
    <w:rsid w:val="00210AFD"/>
    <w:rsid w:val="0021112F"/>
    <w:rsid w:val="00221C6F"/>
    <w:rsid w:val="00233F40"/>
    <w:rsid w:val="00234BFC"/>
    <w:rsid w:val="00237B4F"/>
    <w:rsid w:val="00243EB5"/>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4C1E"/>
    <w:rsid w:val="002C6D4E"/>
    <w:rsid w:val="002D2C29"/>
    <w:rsid w:val="002D53D0"/>
    <w:rsid w:val="002E1AFE"/>
    <w:rsid w:val="002E7F8F"/>
    <w:rsid w:val="002F13C7"/>
    <w:rsid w:val="003022C7"/>
    <w:rsid w:val="00302E2C"/>
    <w:rsid w:val="00303871"/>
    <w:rsid w:val="00304C04"/>
    <w:rsid w:val="00310558"/>
    <w:rsid w:val="00325A22"/>
    <w:rsid w:val="00330ECD"/>
    <w:rsid w:val="00333B98"/>
    <w:rsid w:val="00334CBF"/>
    <w:rsid w:val="00336C07"/>
    <w:rsid w:val="003429C9"/>
    <w:rsid w:val="00344288"/>
    <w:rsid w:val="003448A4"/>
    <w:rsid w:val="00346356"/>
    <w:rsid w:val="003541CC"/>
    <w:rsid w:val="003714A1"/>
    <w:rsid w:val="00372553"/>
    <w:rsid w:val="0037333E"/>
    <w:rsid w:val="003747A9"/>
    <w:rsid w:val="00376501"/>
    <w:rsid w:val="003770B8"/>
    <w:rsid w:val="0038597F"/>
    <w:rsid w:val="003869CF"/>
    <w:rsid w:val="003920EC"/>
    <w:rsid w:val="003A3355"/>
    <w:rsid w:val="003A5EB1"/>
    <w:rsid w:val="003B0021"/>
    <w:rsid w:val="003B2B6D"/>
    <w:rsid w:val="003C4F85"/>
    <w:rsid w:val="003C7E8A"/>
    <w:rsid w:val="003D4A56"/>
    <w:rsid w:val="003D59B5"/>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58D9"/>
    <w:rsid w:val="00456548"/>
    <w:rsid w:val="00456C43"/>
    <w:rsid w:val="00456F96"/>
    <w:rsid w:val="0046292E"/>
    <w:rsid w:val="0046481E"/>
    <w:rsid w:val="00476B43"/>
    <w:rsid w:val="0048274A"/>
    <w:rsid w:val="00484E84"/>
    <w:rsid w:val="0048764F"/>
    <w:rsid w:val="00487809"/>
    <w:rsid w:val="004913C9"/>
    <w:rsid w:val="004913E3"/>
    <w:rsid w:val="00497A36"/>
    <w:rsid w:val="004A6979"/>
    <w:rsid w:val="004A7E14"/>
    <w:rsid w:val="004B3000"/>
    <w:rsid w:val="004B6F0C"/>
    <w:rsid w:val="004C1062"/>
    <w:rsid w:val="004C19AA"/>
    <w:rsid w:val="004C6E39"/>
    <w:rsid w:val="004D19FC"/>
    <w:rsid w:val="004D26D9"/>
    <w:rsid w:val="004D5A22"/>
    <w:rsid w:val="004E6213"/>
    <w:rsid w:val="004F2895"/>
    <w:rsid w:val="004F6DB3"/>
    <w:rsid w:val="00500814"/>
    <w:rsid w:val="0052632F"/>
    <w:rsid w:val="00526919"/>
    <w:rsid w:val="005271B3"/>
    <w:rsid w:val="0053376A"/>
    <w:rsid w:val="00534C95"/>
    <w:rsid w:val="005378F9"/>
    <w:rsid w:val="00541519"/>
    <w:rsid w:val="0055700C"/>
    <w:rsid w:val="0055716F"/>
    <w:rsid w:val="0056169B"/>
    <w:rsid w:val="0056355A"/>
    <w:rsid w:val="00570E67"/>
    <w:rsid w:val="00572421"/>
    <w:rsid w:val="005808DA"/>
    <w:rsid w:val="00585FD0"/>
    <w:rsid w:val="00586CE2"/>
    <w:rsid w:val="005B6220"/>
    <w:rsid w:val="005C15D1"/>
    <w:rsid w:val="005C5B81"/>
    <w:rsid w:val="005C60AC"/>
    <w:rsid w:val="005C6E24"/>
    <w:rsid w:val="005D2D22"/>
    <w:rsid w:val="005E21A1"/>
    <w:rsid w:val="005F0D29"/>
    <w:rsid w:val="005F11F0"/>
    <w:rsid w:val="005F4E2D"/>
    <w:rsid w:val="00603595"/>
    <w:rsid w:val="006118DF"/>
    <w:rsid w:val="00623661"/>
    <w:rsid w:val="00637FF9"/>
    <w:rsid w:val="00651BEC"/>
    <w:rsid w:val="006536F4"/>
    <w:rsid w:val="00653BA1"/>
    <w:rsid w:val="00662711"/>
    <w:rsid w:val="00662962"/>
    <w:rsid w:val="00670514"/>
    <w:rsid w:val="00674506"/>
    <w:rsid w:val="00674F1F"/>
    <w:rsid w:val="00686D55"/>
    <w:rsid w:val="00690657"/>
    <w:rsid w:val="006A42D1"/>
    <w:rsid w:val="006A474F"/>
    <w:rsid w:val="006A59CA"/>
    <w:rsid w:val="006B1303"/>
    <w:rsid w:val="006B5662"/>
    <w:rsid w:val="006C0C0C"/>
    <w:rsid w:val="006C4634"/>
    <w:rsid w:val="006D4BA0"/>
    <w:rsid w:val="006D7030"/>
    <w:rsid w:val="006E083E"/>
    <w:rsid w:val="006E4351"/>
    <w:rsid w:val="006E52E4"/>
    <w:rsid w:val="006F3832"/>
    <w:rsid w:val="007160D6"/>
    <w:rsid w:val="00724866"/>
    <w:rsid w:val="00732C0A"/>
    <w:rsid w:val="0073383A"/>
    <w:rsid w:val="007346D7"/>
    <w:rsid w:val="0074420C"/>
    <w:rsid w:val="007531D7"/>
    <w:rsid w:val="00753EAC"/>
    <w:rsid w:val="00765045"/>
    <w:rsid w:val="00765F14"/>
    <w:rsid w:val="00771C6D"/>
    <w:rsid w:val="007747BD"/>
    <w:rsid w:val="00774E46"/>
    <w:rsid w:val="00780108"/>
    <w:rsid w:val="0078789F"/>
    <w:rsid w:val="00787FAF"/>
    <w:rsid w:val="00795FCA"/>
    <w:rsid w:val="00796E07"/>
    <w:rsid w:val="007A1E19"/>
    <w:rsid w:val="007A3AA5"/>
    <w:rsid w:val="007A43A6"/>
    <w:rsid w:val="007A6069"/>
    <w:rsid w:val="007A62A7"/>
    <w:rsid w:val="007B1032"/>
    <w:rsid w:val="007C0ACF"/>
    <w:rsid w:val="007C5E97"/>
    <w:rsid w:val="007C7C8C"/>
    <w:rsid w:val="007D13D7"/>
    <w:rsid w:val="007D34DF"/>
    <w:rsid w:val="007D7FD1"/>
    <w:rsid w:val="007E5FEA"/>
    <w:rsid w:val="007F145C"/>
    <w:rsid w:val="008010BE"/>
    <w:rsid w:val="008050AC"/>
    <w:rsid w:val="00806357"/>
    <w:rsid w:val="0081072D"/>
    <w:rsid w:val="00816D97"/>
    <w:rsid w:val="00820209"/>
    <w:rsid w:val="0082718A"/>
    <w:rsid w:val="0083149D"/>
    <w:rsid w:val="00833AE0"/>
    <w:rsid w:val="00834171"/>
    <w:rsid w:val="008341E1"/>
    <w:rsid w:val="00841A08"/>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38BD"/>
    <w:rsid w:val="008D4E30"/>
    <w:rsid w:val="008E29E7"/>
    <w:rsid w:val="008E53F4"/>
    <w:rsid w:val="008F1B36"/>
    <w:rsid w:val="008F6B2D"/>
    <w:rsid w:val="00902BCE"/>
    <w:rsid w:val="00904126"/>
    <w:rsid w:val="0090706F"/>
    <w:rsid w:val="009115FA"/>
    <w:rsid w:val="0091195D"/>
    <w:rsid w:val="00912205"/>
    <w:rsid w:val="00914E9B"/>
    <w:rsid w:val="00920DBD"/>
    <w:rsid w:val="00923E11"/>
    <w:rsid w:val="00925696"/>
    <w:rsid w:val="009260C9"/>
    <w:rsid w:val="00940FAC"/>
    <w:rsid w:val="0096095E"/>
    <w:rsid w:val="0096233D"/>
    <w:rsid w:val="009744DF"/>
    <w:rsid w:val="009754A5"/>
    <w:rsid w:val="0098379A"/>
    <w:rsid w:val="0098511C"/>
    <w:rsid w:val="00990B1F"/>
    <w:rsid w:val="00991A5E"/>
    <w:rsid w:val="00992152"/>
    <w:rsid w:val="00996AC8"/>
    <w:rsid w:val="0099785A"/>
    <w:rsid w:val="009A79DC"/>
    <w:rsid w:val="009B6A00"/>
    <w:rsid w:val="009C03D8"/>
    <w:rsid w:val="009C1E26"/>
    <w:rsid w:val="009C7A1B"/>
    <w:rsid w:val="009D45AB"/>
    <w:rsid w:val="009D6832"/>
    <w:rsid w:val="009E079E"/>
    <w:rsid w:val="009F1311"/>
    <w:rsid w:val="00A03D79"/>
    <w:rsid w:val="00A22B6B"/>
    <w:rsid w:val="00A22CE0"/>
    <w:rsid w:val="00A346EA"/>
    <w:rsid w:val="00A46823"/>
    <w:rsid w:val="00A47FC0"/>
    <w:rsid w:val="00A507B8"/>
    <w:rsid w:val="00A51A3B"/>
    <w:rsid w:val="00A54F8A"/>
    <w:rsid w:val="00A5778F"/>
    <w:rsid w:val="00A651BB"/>
    <w:rsid w:val="00A653CF"/>
    <w:rsid w:val="00A7164D"/>
    <w:rsid w:val="00A754E4"/>
    <w:rsid w:val="00A81470"/>
    <w:rsid w:val="00A86331"/>
    <w:rsid w:val="00AA025D"/>
    <w:rsid w:val="00AA08EF"/>
    <w:rsid w:val="00AA2961"/>
    <w:rsid w:val="00AB4933"/>
    <w:rsid w:val="00AB543B"/>
    <w:rsid w:val="00AB65BC"/>
    <w:rsid w:val="00AC3813"/>
    <w:rsid w:val="00AC7A00"/>
    <w:rsid w:val="00AE11A9"/>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87DFD"/>
    <w:rsid w:val="00BA732B"/>
    <w:rsid w:val="00BB0389"/>
    <w:rsid w:val="00BB24C4"/>
    <w:rsid w:val="00BB7BD3"/>
    <w:rsid w:val="00BC0AF3"/>
    <w:rsid w:val="00BC375F"/>
    <w:rsid w:val="00BC3F9A"/>
    <w:rsid w:val="00BC4D64"/>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42562"/>
    <w:rsid w:val="00C50C58"/>
    <w:rsid w:val="00C522A7"/>
    <w:rsid w:val="00C548CE"/>
    <w:rsid w:val="00C55403"/>
    <w:rsid w:val="00C57C7A"/>
    <w:rsid w:val="00C63032"/>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F0205"/>
    <w:rsid w:val="00CF1902"/>
    <w:rsid w:val="00D02C1E"/>
    <w:rsid w:val="00D0687D"/>
    <w:rsid w:val="00D106FD"/>
    <w:rsid w:val="00D1162B"/>
    <w:rsid w:val="00D12957"/>
    <w:rsid w:val="00D1459F"/>
    <w:rsid w:val="00D17367"/>
    <w:rsid w:val="00D246D8"/>
    <w:rsid w:val="00D25AC5"/>
    <w:rsid w:val="00D335C8"/>
    <w:rsid w:val="00D42DC3"/>
    <w:rsid w:val="00D43ED8"/>
    <w:rsid w:val="00D44D45"/>
    <w:rsid w:val="00D45C3E"/>
    <w:rsid w:val="00D54F70"/>
    <w:rsid w:val="00D55AEB"/>
    <w:rsid w:val="00D57AFB"/>
    <w:rsid w:val="00D6300A"/>
    <w:rsid w:val="00D63C40"/>
    <w:rsid w:val="00D63DDA"/>
    <w:rsid w:val="00D65F5E"/>
    <w:rsid w:val="00D701C8"/>
    <w:rsid w:val="00D77E97"/>
    <w:rsid w:val="00D81F80"/>
    <w:rsid w:val="00D82069"/>
    <w:rsid w:val="00D86A91"/>
    <w:rsid w:val="00D8701F"/>
    <w:rsid w:val="00D95B64"/>
    <w:rsid w:val="00DA00DD"/>
    <w:rsid w:val="00DA3790"/>
    <w:rsid w:val="00DA41E6"/>
    <w:rsid w:val="00DB3107"/>
    <w:rsid w:val="00DB3C94"/>
    <w:rsid w:val="00DC696B"/>
    <w:rsid w:val="00DC6EC1"/>
    <w:rsid w:val="00DD10D1"/>
    <w:rsid w:val="00DD31BC"/>
    <w:rsid w:val="00DD4414"/>
    <w:rsid w:val="00DE1C2E"/>
    <w:rsid w:val="00DE3184"/>
    <w:rsid w:val="00DE5A55"/>
    <w:rsid w:val="00DE5DE9"/>
    <w:rsid w:val="00DE60F3"/>
    <w:rsid w:val="00DE668E"/>
    <w:rsid w:val="00DF357D"/>
    <w:rsid w:val="00E02F36"/>
    <w:rsid w:val="00E05992"/>
    <w:rsid w:val="00E10E9E"/>
    <w:rsid w:val="00E167C9"/>
    <w:rsid w:val="00E2388E"/>
    <w:rsid w:val="00E31867"/>
    <w:rsid w:val="00E31ADD"/>
    <w:rsid w:val="00E35CE7"/>
    <w:rsid w:val="00E6275B"/>
    <w:rsid w:val="00E66BC6"/>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5A6"/>
    <w:rsid w:val="00F22EB5"/>
    <w:rsid w:val="00F26194"/>
    <w:rsid w:val="00F2656C"/>
    <w:rsid w:val="00F30B4D"/>
    <w:rsid w:val="00F3382F"/>
    <w:rsid w:val="00F3414E"/>
    <w:rsid w:val="00F44140"/>
    <w:rsid w:val="00F44C2D"/>
    <w:rsid w:val="00F53984"/>
    <w:rsid w:val="00F56888"/>
    <w:rsid w:val="00F5744A"/>
    <w:rsid w:val="00F61878"/>
    <w:rsid w:val="00F714AF"/>
    <w:rsid w:val="00F744C8"/>
    <w:rsid w:val="00F7636B"/>
    <w:rsid w:val="00F76B9B"/>
    <w:rsid w:val="00F809D7"/>
    <w:rsid w:val="00F823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4192</Words>
  <Characters>23899</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2019-06-10T07:55:00Z</dcterms:created>
  <dcterms:modified xsi:type="dcterms:W3CDTF">2019-06-10T07:55:00Z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