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6E09A5"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w:t>
      </w:r>
      <w:r w:rsidR="006E09A5">
        <w:rPr>
          <w:rFonts w:ascii="Arial" w:hAnsi="Arial" w:cs="Arial"/>
          <w:b/>
          <w:bCs/>
        </w:rPr>
        <w:t>СТРУЧНОГ СКУПА - КОНФЕРЕНЦИЈЕ</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CD49EB"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D65F5E">
        <w:rPr>
          <w:rFonts w:ascii="Arial" w:hAnsi="Arial" w:cs="Arial"/>
          <w:b/>
          <w:bCs/>
        </w:rPr>
        <w:t>1</w:t>
      </w:r>
      <w:r w:rsidR="006E09A5">
        <w:rPr>
          <w:rFonts w:ascii="Arial" w:hAnsi="Arial" w:cs="Arial"/>
          <w:b/>
          <w:bCs/>
        </w:rPr>
        <w:t>4</w:t>
      </w:r>
      <w:r w:rsidR="00CD49EB">
        <w:rPr>
          <w:rFonts w:ascii="Arial" w:hAnsi="Arial" w:cs="Arial"/>
          <w:b/>
          <w:bCs/>
        </w:rPr>
        <w:t xml:space="preserve"> – МВ/2018</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6E09A5">
        <w:rPr>
          <w:rFonts w:ascii="Arial" w:hAnsi="Arial" w:cs="Arial"/>
          <w:b/>
          <w:iCs/>
        </w:rPr>
        <w:t>930</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6E09A5">
        <w:rPr>
          <w:rFonts w:ascii="Arial" w:hAnsi="Arial" w:cs="Arial"/>
          <w:b/>
          <w:i/>
          <w:iCs/>
        </w:rPr>
        <w:t>октоб</w:t>
      </w:r>
      <w:r w:rsidR="00C00CC0">
        <w:rPr>
          <w:rFonts w:ascii="Arial" w:hAnsi="Arial" w:cs="Arial"/>
          <w:b/>
          <w:i/>
          <w:iCs/>
        </w:rPr>
        <w:t>ар</w:t>
      </w:r>
      <w:r w:rsidR="00816D97">
        <w:rPr>
          <w:rFonts w:ascii="Arial" w:hAnsi="Arial" w:cs="Arial"/>
          <w:b/>
          <w:i/>
          <w:iCs/>
        </w:rPr>
        <w:t xml:space="preserve">, </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број </w:t>
      </w:r>
      <w:r w:rsidR="00BE2FC9">
        <w:rPr>
          <w:rFonts w:ascii="Arial" w:hAnsi="Arial" w:cs="Arial"/>
        </w:rPr>
        <w:t>927</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DD31BC">
        <w:rPr>
          <w:rFonts w:ascii="Arial" w:hAnsi="Arial" w:cs="Arial"/>
        </w:rPr>
        <w:t xml:space="preserve"> од </w:t>
      </w:r>
      <w:r w:rsidR="00C00CC0">
        <w:rPr>
          <w:rFonts w:ascii="Arial" w:hAnsi="Arial" w:cs="Arial"/>
        </w:rPr>
        <w:t>26</w:t>
      </w:r>
      <w:r w:rsidR="00DD31BC">
        <w:rPr>
          <w:rFonts w:ascii="Arial" w:hAnsi="Arial" w:cs="Arial"/>
        </w:rPr>
        <w:t>.</w:t>
      </w:r>
      <w:r w:rsidR="00BE2FC9">
        <w:rPr>
          <w:rFonts w:ascii="Arial" w:hAnsi="Arial" w:cs="Arial"/>
        </w:rPr>
        <w:t>10</w:t>
      </w:r>
      <w:r w:rsidR="00DD31BC">
        <w:rPr>
          <w:rFonts w:ascii="Arial" w:hAnsi="Arial" w:cs="Arial"/>
        </w:rPr>
        <w:t>.2018.</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 xml:space="preserve">реализација </w:t>
      </w:r>
      <w:r w:rsidR="00BE2FC9">
        <w:rPr>
          <w:rFonts w:ascii="Arial" w:eastAsia="TimesNewRomanPS-BoldMT" w:hAnsi="Arial" w:cs="Arial"/>
          <w:b/>
          <w:bCs/>
        </w:rPr>
        <w:t>стручног скупа - конференције</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D65F5E">
        <w:rPr>
          <w:rFonts w:ascii="Arial" w:eastAsia="TimesNewRomanPS-BoldMT" w:hAnsi="Arial" w:cs="Arial"/>
          <w:b/>
          <w:bCs/>
        </w:rPr>
        <w:t>1</w:t>
      </w:r>
      <w:r w:rsidR="00BE2FC9">
        <w:rPr>
          <w:rFonts w:ascii="Arial" w:eastAsia="TimesNewRomanPS-BoldMT" w:hAnsi="Arial" w:cs="Arial"/>
          <w:b/>
          <w:bCs/>
        </w:rPr>
        <w:t>4</w:t>
      </w:r>
      <w:r w:rsidR="00816D97">
        <w:rPr>
          <w:rFonts w:ascii="Arial" w:eastAsia="TimesNewRomanPS-BoldMT" w:hAnsi="Arial" w:cs="Arial"/>
          <w:b/>
          <w:bCs/>
        </w:rPr>
        <w:t xml:space="preserve"> </w:t>
      </w:r>
      <w:r w:rsidR="00250759">
        <w:rPr>
          <w:rFonts w:ascii="Arial" w:eastAsia="TimesNewRomanPS-BoldMT" w:hAnsi="Arial" w:cs="Arial"/>
          <w:b/>
          <w:bCs/>
        </w:rPr>
        <w:t>-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990B1F" w:rsidRDefault="00990B1F">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2C274E">
            <w:pPr>
              <w:snapToGrid w:val="0"/>
              <w:jc w:val="center"/>
              <w:rPr>
                <w:rFonts w:ascii="Arial" w:eastAsia="TimesNewRomanPSMT" w:hAnsi="Arial" w:cs="Arial"/>
              </w:rPr>
            </w:pPr>
            <w:r>
              <w:rPr>
                <w:rFonts w:ascii="Arial" w:eastAsia="TimesNewRomanPSMT" w:hAnsi="Arial" w:cs="Arial"/>
              </w:rPr>
              <w:t>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754A5" w:rsidP="00990B1F">
            <w:pPr>
              <w:snapToGrid w:val="0"/>
              <w:jc w:val="center"/>
              <w:rPr>
                <w:rFonts w:ascii="Arial" w:eastAsia="TimesNewRomanPSMT" w:hAnsi="Arial" w:cs="Arial"/>
              </w:rPr>
            </w:pPr>
            <w:r>
              <w:rPr>
                <w:rFonts w:ascii="Arial" w:eastAsia="TimesNewRomanPSMT" w:hAnsi="Arial" w:cs="Arial"/>
              </w:rPr>
              <w:t>1</w:t>
            </w:r>
            <w:r w:rsidR="00990B1F">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90B1F" w:rsidRDefault="00990B1F"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w:t>
      </w:r>
      <w:r w:rsidR="00BF46FD">
        <w:rPr>
          <w:rFonts w:ascii="Arial" w:hAnsi="Arial" w:cs="Arial"/>
        </w:rPr>
        <w:t>стручног скупа - конференције</w:t>
      </w:r>
      <w:r w:rsidR="00F76B9B">
        <w:rPr>
          <w:rFonts w:ascii="Arial" w:hAnsi="Arial" w:cs="Arial"/>
        </w:rPr>
        <w:t>.</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 xml:space="preserve">Предметна јавна набавка </w:t>
      </w:r>
      <w:r w:rsidR="00C00CC0">
        <w:rPr>
          <w:rFonts w:ascii="Arial" w:hAnsi="Arial" w:cs="Arial"/>
        </w:rPr>
        <w:t>ни</w:t>
      </w:r>
      <w:r>
        <w:rPr>
          <w:rFonts w:ascii="Arial" w:hAnsi="Arial" w:cs="Arial"/>
        </w:rPr>
        <w:t xml:space="preserve">је обликована </w:t>
      </w:r>
      <w:r w:rsidR="00C00CC0">
        <w:rPr>
          <w:rFonts w:ascii="Arial" w:hAnsi="Arial" w:cs="Arial"/>
        </w:rPr>
        <w:t>по</w:t>
      </w:r>
      <w:r>
        <w:rPr>
          <w:rFonts w:ascii="Arial" w:hAnsi="Arial" w:cs="Arial"/>
        </w:rPr>
        <w:t xml:space="preserve"> партиј</w:t>
      </w:r>
      <w:r w:rsidR="00C00CC0">
        <w:rPr>
          <w:rFonts w:ascii="Arial" w:hAnsi="Arial" w:cs="Arial"/>
        </w:rPr>
        <w:t>ама</w:t>
      </w:r>
      <w:r>
        <w:rPr>
          <w:rFonts w:ascii="Arial" w:hAnsi="Arial" w:cs="Arial"/>
        </w:rPr>
        <w:t>.</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Pr="006E09A5" w:rsidRDefault="00E31ADD" w:rsidP="00CA4F20">
      <w:pPr>
        <w:jc w:val="both"/>
        <w:rPr>
          <w:rFonts w:ascii="Arial" w:hAnsi="Arial" w:cs="Arial"/>
          <w:b/>
        </w:rPr>
      </w:pPr>
      <w:r w:rsidRPr="006E09A5">
        <w:rPr>
          <w:rFonts w:ascii="Arial" w:hAnsi="Arial" w:cs="Arial"/>
          <w:b/>
        </w:rPr>
        <w:t xml:space="preserve">Јавна набавка се спроводи </w:t>
      </w:r>
      <w:r w:rsidR="00C00CC0" w:rsidRPr="006E09A5">
        <w:rPr>
          <w:rFonts w:ascii="Arial" w:hAnsi="Arial" w:cs="Arial"/>
          <w:b/>
        </w:rPr>
        <w:t xml:space="preserve">ради реализације </w:t>
      </w:r>
      <w:r w:rsidR="006E09A5" w:rsidRPr="006E09A5">
        <w:rPr>
          <w:rFonts w:ascii="Arial" w:hAnsi="Arial" w:cs="Arial"/>
          <w:b/>
        </w:rPr>
        <w:t>стручног скупа – конференције под називом“ АКТУЕЛНОСТИ У ОБРАЗОВНОМ СИСТЕМУ РЕПУБЛИКЕ СРБИЈЕ“, који је одобрен од стране ЗУОВ бр. 1921-4/2018 од 10.10.2018.</w:t>
      </w:r>
    </w:p>
    <w:p w:rsidR="00F76B9B" w:rsidRPr="00F76B9B" w:rsidRDefault="00F76B9B" w:rsidP="00CA4F20">
      <w:pPr>
        <w:jc w:val="both"/>
        <w:rPr>
          <w:rFonts w:ascii="Arial" w:hAnsi="Arial" w:cs="Arial"/>
        </w:rPr>
      </w:pPr>
    </w:p>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lastRenderedPageBreak/>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w:t>
      </w:r>
      <w:r>
        <w:rPr>
          <w:rFonts w:ascii="Arial" w:hAnsi="Arial" w:cs="Arial"/>
        </w:rPr>
        <w:lastRenderedPageBreak/>
        <w:t>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lastRenderedPageBreak/>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D65F5E">
        <w:rPr>
          <w:rFonts w:ascii="Arial" w:hAnsi="Arial" w:cs="Arial"/>
        </w:rPr>
        <w:t>1</w:t>
      </w:r>
      <w:r w:rsidR="006E09A5">
        <w:rPr>
          <w:rFonts w:ascii="Arial" w:hAnsi="Arial" w:cs="Arial"/>
        </w:rPr>
        <w:t>4</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lastRenderedPageBreak/>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D65F5E">
        <w:rPr>
          <w:rFonts w:ascii="Arial" w:eastAsia="TimesNewRomanPS-BoldMT" w:hAnsi="Arial" w:cs="Arial"/>
          <w:b/>
          <w:bCs/>
        </w:rPr>
        <w:t>1</w:t>
      </w:r>
      <w:r w:rsidR="006E09A5">
        <w:rPr>
          <w:rFonts w:ascii="Arial" w:eastAsia="TimesNewRomanPS-BoldMT" w:hAnsi="Arial" w:cs="Arial"/>
          <w:b/>
          <w:bCs/>
        </w:rPr>
        <w:t>4</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C00CC0">
        <w:rPr>
          <w:rFonts w:ascii="Arial" w:hAnsi="Arial" w:cs="Arial"/>
          <w:color w:val="auto"/>
        </w:rPr>
        <w:t>5</w:t>
      </w:r>
      <w:r w:rsidR="00456548">
        <w:rPr>
          <w:rFonts w:ascii="Arial" w:hAnsi="Arial" w:cs="Arial"/>
          <w:color w:val="auto"/>
        </w:rPr>
        <w:t>.</w:t>
      </w:r>
      <w:r w:rsidR="00C00CC0">
        <w:rPr>
          <w:rFonts w:ascii="Arial" w:hAnsi="Arial" w:cs="Arial"/>
          <w:color w:val="auto"/>
        </w:rPr>
        <w:t>1</w:t>
      </w:r>
      <w:r w:rsidR="006E09A5">
        <w:rPr>
          <w:rFonts w:ascii="Arial" w:hAnsi="Arial" w:cs="Arial"/>
          <w:color w:val="auto"/>
        </w:rPr>
        <w:t>1</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6E09A5">
        <w:rPr>
          <w:rFonts w:ascii="Arial" w:eastAsia="TimesNewRomanPS-BoldMT" w:hAnsi="Arial" w:cs="Arial"/>
          <w:b/>
          <w:bCs/>
        </w:rPr>
        <w:t>4</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6E09A5">
        <w:rPr>
          <w:rFonts w:ascii="Arial" w:eastAsia="TimesNewRomanPS-BoldMT" w:hAnsi="Arial" w:cs="Arial"/>
          <w:b/>
          <w:bCs/>
        </w:rPr>
        <w:t>4</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w:t>
      </w:r>
      <w:r w:rsidR="006E09A5">
        <w:rPr>
          <w:rFonts w:ascii="Arial" w:eastAsia="TimesNewRomanPS-BoldMT" w:hAnsi="Arial" w:cs="Arial"/>
          <w:b/>
          <w:bCs/>
        </w:rPr>
        <w:t>4</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D65F5E">
        <w:rPr>
          <w:rFonts w:ascii="Arial" w:eastAsia="TimesNewRomanPS-BoldMT" w:hAnsi="Arial" w:cs="Arial"/>
          <w:b/>
          <w:bCs/>
        </w:rPr>
        <w:t>1</w:t>
      </w:r>
      <w:r w:rsidR="006E09A5">
        <w:rPr>
          <w:rFonts w:ascii="Arial" w:eastAsia="TimesNewRomanPS-BoldMT" w:hAnsi="Arial" w:cs="Arial"/>
          <w:b/>
          <w:bCs/>
        </w:rPr>
        <w:t>4</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lastRenderedPageBreak/>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D65F5E">
        <w:rPr>
          <w:rFonts w:ascii="Arial" w:eastAsia="TimesNewRomanPS-BoldMT" w:hAnsi="Arial" w:cs="Arial"/>
          <w:b/>
          <w:bCs/>
        </w:rPr>
        <w:t>1</w:t>
      </w:r>
      <w:r w:rsidR="006E09A5">
        <w:rPr>
          <w:rFonts w:ascii="Arial" w:eastAsia="TimesNewRomanPS-BoldMT" w:hAnsi="Arial" w:cs="Arial"/>
          <w:b/>
          <w:bCs/>
        </w:rPr>
        <w:t>4</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lastRenderedPageBreak/>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Default="00C00CC0">
      <w:pPr>
        <w:jc w:val="both"/>
        <w:rPr>
          <w:rFonts w:ascii="Arial" w:hAnsi="Arial" w:cs="Arial"/>
          <w:b/>
          <w:bCs/>
          <w:i/>
        </w:rPr>
      </w:pPr>
    </w:p>
    <w:p w:rsidR="00C00CC0" w:rsidRPr="00C00CC0" w:rsidRDefault="00C00CC0">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Pr="00D65F5E" w:rsidRDefault="00D65F5E">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Pr="009754A5" w:rsidRDefault="009754A5">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D65F5E">
        <w:rPr>
          <w:rFonts w:ascii="Arial" w:hAnsi="Arial" w:cs="Arial"/>
          <w:iCs/>
        </w:rPr>
        <w:t>1</w:t>
      </w:r>
      <w:r w:rsidR="006E09A5">
        <w:rPr>
          <w:rFonts w:ascii="Arial" w:hAnsi="Arial" w:cs="Arial"/>
          <w:iCs/>
        </w:rPr>
        <w:t>4</w:t>
      </w:r>
      <w:r>
        <w:rPr>
          <w:rFonts w:ascii="Arial" w:hAnsi="Arial" w:cs="Arial"/>
          <w:iCs/>
        </w:rPr>
        <w:t xml:space="preserve"> </w:t>
      </w:r>
      <w:r w:rsidR="00AE3C54">
        <w:rPr>
          <w:rFonts w:ascii="Arial" w:hAnsi="Arial" w:cs="Arial"/>
          <w:iCs/>
        </w:rPr>
        <w:t>– МВ/201</w:t>
      </w:r>
      <w:r w:rsidR="00914E9B">
        <w:rPr>
          <w:rFonts w:ascii="Arial" w:hAnsi="Arial" w:cs="Arial"/>
          <w:iCs/>
        </w:rPr>
        <w:t>8</w:t>
      </w:r>
      <w:r w:rsidR="00AF7519">
        <w:rPr>
          <w:rFonts w:ascii="Arial" w:hAnsi="Arial" w:cs="Arial"/>
          <w:iCs/>
        </w:rPr>
        <w:t>.</w:t>
      </w:r>
      <w:r w:rsidR="00FF40E1">
        <w:rPr>
          <w:rFonts w:ascii="Arial" w:hAnsi="Arial" w:cs="Arial"/>
          <w:iCs/>
        </w:rPr>
        <w:t xml:space="preserve"> </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w:t>
      </w:r>
      <w:r w:rsidR="006E09A5">
        <w:rPr>
          <w:rFonts w:ascii="Arial" w:eastAsia="TimesNewRomanPSMT" w:hAnsi="Arial" w:cs="Arial"/>
          <w:b/>
          <w:bCs/>
        </w:rPr>
        <w:t>ТРУЧНОГ СКУПА</w:t>
      </w:r>
      <w:r>
        <w:rPr>
          <w:rFonts w:ascii="Arial" w:eastAsia="TimesNewRomanPSMT" w:hAnsi="Arial" w:cs="Arial"/>
          <w:b/>
          <w:b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lastRenderedPageBreak/>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6E09A5"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 xml:space="preserve">РЕАЛИЗАЦИЈИ </w:t>
      </w:r>
      <w:r w:rsidR="006E09A5">
        <w:rPr>
          <w:rFonts w:ascii="Arial" w:hAnsi="Arial" w:cs="Arial"/>
          <w:b/>
          <w:bCs/>
          <w:i/>
          <w:iCs/>
        </w:rPr>
        <w:t>СТРУЧНОГ СКУПА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D65F5E">
        <w:rPr>
          <w:rFonts w:ascii="Arial" w:hAnsi="Arial" w:cs="Arial"/>
          <w:iCs/>
        </w:rPr>
        <w:t>1</w:t>
      </w:r>
      <w:r w:rsidR="006E09A5">
        <w:rPr>
          <w:rFonts w:ascii="Arial" w:hAnsi="Arial" w:cs="Arial"/>
          <w:iCs/>
        </w:rPr>
        <w:t>4</w:t>
      </w:r>
      <w:r w:rsidR="005E21A1">
        <w:rPr>
          <w:rFonts w:ascii="Arial" w:hAnsi="Arial" w:cs="Arial"/>
          <w:iCs/>
        </w:rPr>
        <w:t xml:space="preserve"> – МВ/201</w:t>
      </w:r>
      <w:r w:rsidR="00914E9B">
        <w:rPr>
          <w:rFonts w:ascii="Arial" w:hAnsi="Arial" w:cs="Arial"/>
          <w:iCs/>
        </w:rPr>
        <w:t>8</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lastRenderedPageBreak/>
        <w:t xml:space="preserve">Предмет овог уговора је </w:t>
      </w:r>
      <w:r w:rsidR="004036C6">
        <w:rPr>
          <w:rFonts w:ascii="Arial" w:hAnsi="Arial" w:cs="Arial"/>
        </w:rPr>
        <w:t xml:space="preserve">реализација </w:t>
      </w:r>
      <w:r w:rsidR="006E09A5">
        <w:rPr>
          <w:rFonts w:ascii="Arial" w:hAnsi="Arial" w:cs="Arial"/>
        </w:rPr>
        <w:t>стручног скупа – конференције под називом: Актуелности у образовном систему Републике Србије</w:t>
      </w:r>
      <w:r w:rsidR="004036C6">
        <w:rPr>
          <w:rFonts w:ascii="Arial" w:hAnsi="Arial" w:cs="Arial"/>
        </w:rPr>
        <w:t xml:space="preserve"> </w:t>
      </w:r>
      <w:r>
        <w:rPr>
          <w:rFonts w:ascii="Arial" w:hAnsi="Arial" w:cs="Arial"/>
        </w:rPr>
        <w:t>за потребе Наручиоца</w:t>
      </w:r>
      <w:r w:rsidR="00FD0B2F">
        <w:rPr>
          <w:rFonts w:ascii="Arial" w:hAnsi="Arial" w:cs="Arial"/>
        </w:rPr>
        <w:t>,</w:t>
      </w:r>
      <w:r>
        <w:rPr>
          <w:rFonts w:ascii="Arial" w:hAnsi="Arial" w:cs="Arial"/>
        </w:rPr>
        <w:t xml:space="preserve"> по спроведеном поступку јавне набавке мале вредности ЈН. бр. </w:t>
      </w:r>
      <w:r w:rsidR="00D65F5E">
        <w:rPr>
          <w:rFonts w:ascii="Arial" w:hAnsi="Arial" w:cs="Arial"/>
        </w:rPr>
        <w:t>1</w:t>
      </w:r>
      <w:r w:rsidR="006E09A5">
        <w:rPr>
          <w:rFonts w:ascii="Arial" w:hAnsi="Arial" w:cs="Arial"/>
        </w:rPr>
        <w:t>4</w:t>
      </w:r>
      <w:r>
        <w:rPr>
          <w:rFonts w:ascii="Arial" w:hAnsi="Arial" w:cs="Arial"/>
        </w:rPr>
        <w:t xml:space="preserve"> – МВ/201</w:t>
      </w:r>
      <w:r w:rsidR="00914E9B">
        <w:rPr>
          <w:rFonts w:ascii="Arial" w:hAnsi="Arial" w:cs="Arial"/>
        </w:rPr>
        <w:t>8</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Pr="00990B1F"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 xml:space="preserve">реализовати </w:t>
      </w:r>
      <w:r w:rsidR="006E09A5">
        <w:rPr>
          <w:rFonts w:ascii="Arial" w:hAnsi="Arial" w:cs="Arial"/>
        </w:rPr>
        <w:t>у договору са Наручиоцем</w:t>
      </w:r>
      <w:r w:rsidR="00990B1F">
        <w:rPr>
          <w:rFonts w:ascii="Arial" w:hAnsi="Arial" w:cs="Arial"/>
        </w:rPr>
        <w:t>.</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w:t>
      </w:r>
      <w:r w:rsidR="006E09A5">
        <w:rPr>
          <w:rFonts w:ascii="Arial" w:hAnsi="Arial" w:cs="Arial"/>
        </w:rPr>
        <w:t xml:space="preserve">у договору са </w:t>
      </w:r>
      <w:r>
        <w:rPr>
          <w:rFonts w:ascii="Arial" w:hAnsi="Arial" w:cs="Arial"/>
        </w:rPr>
        <w:t xml:space="preserve"> </w:t>
      </w:r>
      <w:r w:rsidR="008632E4">
        <w:rPr>
          <w:rFonts w:ascii="Arial" w:hAnsi="Arial" w:cs="Arial"/>
        </w:rPr>
        <w:t>Наручиоц</w:t>
      </w:r>
      <w:r w:rsidR="006E09A5">
        <w:rPr>
          <w:rFonts w:ascii="Arial" w:hAnsi="Arial" w:cs="Arial"/>
        </w:rPr>
        <w:t>ем</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 xml:space="preserve">Плаћање ће се вршити: без аванса, валута </w:t>
      </w:r>
      <w:r w:rsidR="006E09A5">
        <w:rPr>
          <w:rFonts w:ascii="Arial" w:hAnsi="Arial" w:cs="Arial"/>
        </w:rPr>
        <w:t>45</w:t>
      </w:r>
      <w:r>
        <w:rPr>
          <w:rFonts w:ascii="Arial" w:hAnsi="Arial" w:cs="Arial"/>
        </w:rPr>
        <w:t xml:space="preserve"> дана од дана испостављања фактуре</w:t>
      </w:r>
      <w:r w:rsidR="00990B1F">
        <w:rPr>
          <w:rFonts w:ascii="Arial" w:hAnsi="Arial" w:cs="Arial"/>
        </w:rPr>
        <w:t>.</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цен</w:t>
      </w:r>
      <w:r w:rsidR="00990B1F">
        <w:rPr>
          <w:rFonts w:ascii="Arial" w:hAnsi="Arial" w:cs="Arial"/>
        </w:rPr>
        <w:t>у</w:t>
      </w:r>
      <w:r>
        <w:rPr>
          <w:rFonts w:ascii="Arial" w:hAnsi="Arial" w:cs="Arial"/>
        </w:rPr>
        <w:t xml:space="preserve"> кој</w:t>
      </w:r>
      <w:r w:rsidR="007D34DF">
        <w:rPr>
          <w:rFonts w:ascii="Arial" w:hAnsi="Arial" w:cs="Arial"/>
        </w:rPr>
        <w:t>а</w:t>
      </w:r>
      <w:r>
        <w:rPr>
          <w:rFonts w:ascii="Arial" w:hAnsi="Arial" w:cs="Arial"/>
        </w:rPr>
        <w:t xml:space="preserve"> </w:t>
      </w:r>
      <w:r w:rsidR="00990B1F">
        <w:rPr>
          <w:rFonts w:ascii="Arial" w:hAnsi="Arial" w:cs="Arial"/>
        </w:rPr>
        <w:t>је</w:t>
      </w:r>
      <w:r>
        <w:rPr>
          <w:rFonts w:ascii="Arial" w:hAnsi="Arial" w:cs="Arial"/>
        </w:rPr>
        <w:t xml:space="preserve"> дат</w:t>
      </w:r>
      <w:r w:rsidR="00990B1F">
        <w:rPr>
          <w:rFonts w:ascii="Arial" w:hAnsi="Arial" w:cs="Arial"/>
        </w:rPr>
        <w:t>а</w:t>
      </w:r>
      <w:r>
        <w:rPr>
          <w:rFonts w:ascii="Arial" w:hAnsi="Arial" w:cs="Arial"/>
        </w:rPr>
        <w:t xml:space="preserve"> у понуди</w:t>
      </w:r>
      <w:r w:rsidR="00990B1F">
        <w:rPr>
          <w:rFonts w:ascii="Arial" w:hAnsi="Arial" w:cs="Arial"/>
        </w:rPr>
        <w:t>.</w:t>
      </w:r>
    </w:p>
    <w:p w:rsidR="008010BE" w:rsidRDefault="008010BE" w:rsidP="008010BE">
      <w:pPr>
        <w:shd w:val="clear" w:color="auto" w:fill="FFFFFF"/>
        <w:ind w:left="360"/>
        <w:jc w:val="both"/>
        <w:rPr>
          <w:rFonts w:ascii="Arial" w:hAnsi="Arial" w:cs="Arial"/>
        </w:rPr>
      </w:pP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 xml:space="preserve">На све уговорне односе које уговорне стране нису регулисале овим уговором примењиваће се одговарајуће одредбе </w:t>
      </w:r>
      <w:r w:rsidR="007D34DF">
        <w:rPr>
          <w:rFonts w:ascii="Arial" w:hAnsi="Arial" w:cs="Arial"/>
        </w:rPr>
        <w:t>З</w:t>
      </w:r>
      <w:r>
        <w:rPr>
          <w:rFonts w:ascii="Arial" w:hAnsi="Arial" w:cs="Arial"/>
        </w:rPr>
        <w:t>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Default="00D65F5E" w:rsidP="00D65F5E"/>
          <w:p w:rsidR="00990B1F" w:rsidRDefault="00990B1F" w:rsidP="00D65F5E"/>
          <w:p w:rsidR="00990B1F" w:rsidRPr="00990B1F" w:rsidRDefault="00990B1F"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7D34DF" w:rsidRDefault="007D34DF">
            <w:pPr>
              <w:pStyle w:val="Teloteksta2"/>
              <w:snapToGrid w:val="0"/>
              <w:spacing w:line="100" w:lineRule="atLeast"/>
              <w:jc w:val="both"/>
              <w:rPr>
                <w:rFonts w:ascii="Arial" w:hAnsi="Arial" w:cs="Arial"/>
              </w:rPr>
            </w:pPr>
          </w:p>
          <w:p w:rsidR="0021112F" w:rsidRDefault="0021112F">
            <w:pPr>
              <w:pStyle w:val="Teloteksta2"/>
              <w:snapToGrid w:val="0"/>
              <w:spacing w:line="100" w:lineRule="atLeast"/>
              <w:jc w:val="both"/>
              <w:rPr>
                <w:rFonts w:ascii="Arial" w:hAnsi="Arial" w:cs="Arial"/>
              </w:rPr>
            </w:pPr>
          </w:p>
          <w:p w:rsidR="0021112F" w:rsidRPr="007D34DF" w:rsidRDefault="0021112F">
            <w:pPr>
              <w:pStyle w:val="Teloteksta2"/>
              <w:snapToGrid w:val="0"/>
              <w:spacing w:line="100" w:lineRule="atLeast"/>
              <w:jc w:val="both"/>
              <w:rPr>
                <w:rFonts w:ascii="Arial" w:hAnsi="Arial" w:cs="Arial"/>
              </w:rPr>
            </w:pPr>
          </w:p>
          <w:p w:rsidR="00990B1F" w:rsidRDefault="00990B1F">
            <w:pPr>
              <w:pStyle w:val="Teloteksta2"/>
              <w:snapToGrid w:val="0"/>
              <w:spacing w:line="100" w:lineRule="atLeast"/>
              <w:jc w:val="both"/>
              <w:rPr>
                <w:rFonts w:ascii="Arial" w:hAnsi="Arial" w:cs="Arial"/>
              </w:rPr>
            </w:pPr>
          </w:p>
          <w:p w:rsidR="00990B1F" w:rsidRPr="00990B1F" w:rsidRDefault="00990B1F">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lastRenderedPageBreak/>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D65F5E">
        <w:rPr>
          <w:rFonts w:ascii="Arial" w:hAnsi="Arial" w:cs="Arial"/>
        </w:rPr>
        <w:t>1</w:t>
      </w:r>
      <w:r w:rsidR="006E09A5">
        <w:rPr>
          <w:rFonts w:ascii="Arial" w:hAnsi="Arial" w:cs="Arial"/>
        </w:rPr>
        <w:t>4</w:t>
      </w:r>
      <w:r w:rsidR="00AE3C54">
        <w:rPr>
          <w:rFonts w:ascii="Arial" w:hAnsi="Arial" w:cs="Arial"/>
        </w:rPr>
        <w:t xml:space="preserve"> – МВ/201</w:t>
      </w:r>
      <w:r w:rsidR="00914E9B">
        <w:rPr>
          <w:rFonts w:ascii="Arial" w:hAnsi="Arial" w:cs="Arial"/>
        </w:rPr>
        <w:t>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5F" w:rsidRDefault="000B165F">
      <w:pPr>
        <w:spacing w:line="240" w:lineRule="auto"/>
      </w:pPr>
      <w:r>
        <w:separator/>
      </w:r>
    </w:p>
  </w:endnote>
  <w:endnote w:type="continuationSeparator" w:id="0">
    <w:p w:rsidR="000B165F" w:rsidRDefault="000B1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00CC0">
      <w:tc>
        <w:tcPr>
          <w:tcW w:w="8208" w:type="dxa"/>
          <w:tcBorders>
            <w:top w:val="single" w:sz="8" w:space="0" w:color="808080"/>
          </w:tcBorders>
          <w:shd w:val="clear" w:color="auto" w:fill="auto"/>
        </w:tcPr>
        <w:p w:rsidR="00C00CC0" w:rsidRDefault="00C00CC0">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C00CC0" w:rsidRDefault="00C00CC0">
          <w:pPr>
            <w:pStyle w:val="Podnojestranice"/>
            <w:rPr>
              <w:color w:val="1F497D"/>
            </w:rPr>
          </w:pPr>
          <w:r>
            <w:rPr>
              <w:b/>
              <w:bCs/>
              <w:color w:val="4F81BD"/>
            </w:rPr>
            <w:t xml:space="preserve"> </w:t>
          </w:r>
          <w:r w:rsidR="005521D0">
            <w:rPr>
              <w:b/>
              <w:bCs/>
              <w:color w:val="4F81BD"/>
            </w:rPr>
            <w:fldChar w:fldCharType="begin"/>
          </w:r>
          <w:r>
            <w:rPr>
              <w:b/>
              <w:bCs/>
              <w:color w:val="4F81BD"/>
            </w:rPr>
            <w:instrText xml:space="preserve"> PAGE </w:instrText>
          </w:r>
          <w:r w:rsidR="005521D0">
            <w:rPr>
              <w:b/>
              <w:bCs/>
              <w:color w:val="4F81BD"/>
            </w:rPr>
            <w:fldChar w:fldCharType="separate"/>
          </w:r>
          <w:r w:rsidR="00CB14E3">
            <w:rPr>
              <w:b/>
              <w:bCs/>
              <w:noProof/>
              <w:color w:val="4F81BD"/>
            </w:rPr>
            <w:t>1</w:t>
          </w:r>
          <w:r w:rsidR="005521D0">
            <w:rPr>
              <w:b/>
              <w:bCs/>
              <w:color w:val="4F81BD"/>
            </w:rPr>
            <w:fldChar w:fldCharType="end"/>
          </w:r>
          <w:r>
            <w:rPr>
              <w:color w:val="4F81BD"/>
            </w:rPr>
            <w:t xml:space="preserve">/ </w:t>
          </w:r>
          <w:r w:rsidR="005521D0">
            <w:rPr>
              <w:b/>
              <w:bCs/>
              <w:color w:val="4F81BD"/>
            </w:rPr>
            <w:fldChar w:fldCharType="begin"/>
          </w:r>
          <w:r>
            <w:rPr>
              <w:b/>
              <w:bCs/>
              <w:color w:val="4F81BD"/>
            </w:rPr>
            <w:instrText xml:space="preserve"> NUMPAGES \*Arabic </w:instrText>
          </w:r>
          <w:r w:rsidR="005521D0">
            <w:rPr>
              <w:b/>
              <w:bCs/>
              <w:color w:val="4F81BD"/>
            </w:rPr>
            <w:fldChar w:fldCharType="separate"/>
          </w:r>
          <w:r w:rsidR="00CB14E3">
            <w:rPr>
              <w:b/>
              <w:bCs/>
              <w:noProof/>
              <w:color w:val="4F81BD"/>
            </w:rPr>
            <w:t>19</w:t>
          </w:r>
          <w:r w:rsidR="005521D0">
            <w:rPr>
              <w:b/>
              <w:bCs/>
              <w:color w:val="4F81BD"/>
            </w:rPr>
            <w:fldChar w:fldCharType="end"/>
          </w:r>
        </w:p>
      </w:tc>
    </w:tr>
  </w:tbl>
  <w:p w:rsidR="00C00CC0" w:rsidRDefault="00C00CC0">
    <w:pPr>
      <w:pStyle w:val="Podnojestranice"/>
      <w:jc w:val="right"/>
    </w:pPr>
    <w:r>
      <w:rPr>
        <w:color w:val="1F497D"/>
      </w:rPr>
      <w:t xml:space="preserve"> </w:t>
    </w:r>
  </w:p>
  <w:p w:rsidR="00C00CC0" w:rsidRDefault="00C00CC0">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5F" w:rsidRDefault="000B165F">
      <w:pPr>
        <w:spacing w:line="240" w:lineRule="auto"/>
      </w:pPr>
      <w:r>
        <w:separator/>
      </w:r>
    </w:p>
  </w:footnote>
  <w:footnote w:type="continuationSeparator" w:id="0">
    <w:p w:rsidR="000B165F" w:rsidRDefault="000B16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8"/>
  </w:num>
  <w:num w:numId="17">
    <w:abstractNumId w:val="23"/>
  </w:num>
  <w:num w:numId="18">
    <w:abstractNumId w:val="17"/>
  </w:num>
  <w:num w:numId="19">
    <w:abstractNumId w:val="20"/>
  </w:num>
  <w:num w:numId="20">
    <w:abstractNumId w:val="34"/>
  </w:num>
  <w:num w:numId="21">
    <w:abstractNumId w:val="26"/>
  </w:num>
  <w:num w:numId="22">
    <w:abstractNumId w:val="39"/>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7"/>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162A0"/>
    <w:rsid w:val="00024BDA"/>
    <w:rsid w:val="00033EC0"/>
    <w:rsid w:val="000342B1"/>
    <w:rsid w:val="0003497F"/>
    <w:rsid w:val="00050009"/>
    <w:rsid w:val="00056CC5"/>
    <w:rsid w:val="000638D5"/>
    <w:rsid w:val="000745F7"/>
    <w:rsid w:val="00080AEF"/>
    <w:rsid w:val="00084C33"/>
    <w:rsid w:val="0009005E"/>
    <w:rsid w:val="00092F07"/>
    <w:rsid w:val="00097A66"/>
    <w:rsid w:val="000A0E75"/>
    <w:rsid w:val="000A0EB5"/>
    <w:rsid w:val="000A2965"/>
    <w:rsid w:val="000B165F"/>
    <w:rsid w:val="000C3861"/>
    <w:rsid w:val="000C6691"/>
    <w:rsid w:val="000D735A"/>
    <w:rsid w:val="000E1D75"/>
    <w:rsid w:val="000E2C46"/>
    <w:rsid w:val="000E5845"/>
    <w:rsid w:val="000E5B7D"/>
    <w:rsid w:val="000E60C7"/>
    <w:rsid w:val="000F06F0"/>
    <w:rsid w:val="000F0773"/>
    <w:rsid w:val="00104C5A"/>
    <w:rsid w:val="00112947"/>
    <w:rsid w:val="00113763"/>
    <w:rsid w:val="00114905"/>
    <w:rsid w:val="0012154D"/>
    <w:rsid w:val="00130D9E"/>
    <w:rsid w:val="001378A9"/>
    <w:rsid w:val="001422E4"/>
    <w:rsid w:val="001438F1"/>
    <w:rsid w:val="0014523D"/>
    <w:rsid w:val="0014555F"/>
    <w:rsid w:val="00146670"/>
    <w:rsid w:val="0015104E"/>
    <w:rsid w:val="0015123D"/>
    <w:rsid w:val="0015377F"/>
    <w:rsid w:val="001545C4"/>
    <w:rsid w:val="00156144"/>
    <w:rsid w:val="001573AC"/>
    <w:rsid w:val="0016027C"/>
    <w:rsid w:val="0016387B"/>
    <w:rsid w:val="001716E8"/>
    <w:rsid w:val="001772B7"/>
    <w:rsid w:val="00187B7C"/>
    <w:rsid w:val="00194ED7"/>
    <w:rsid w:val="001A4562"/>
    <w:rsid w:val="001B0169"/>
    <w:rsid w:val="001B6129"/>
    <w:rsid w:val="001D73FE"/>
    <w:rsid w:val="001E1C87"/>
    <w:rsid w:val="001E281B"/>
    <w:rsid w:val="001E37AB"/>
    <w:rsid w:val="001F2C92"/>
    <w:rsid w:val="001F4C85"/>
    <w:rsid w:val="001F4CFB"/>
    <w:rsid w:val="001F6674"/>
    <w:rsid w:val="00206262"/>
    <w:rsid w:val="00207830"/>
    <w:rsid w:val="00210796"/>
    <w:rsid w:val="00210AFD"/>
    <w:rsid w:val="0021112F"/>
    <w:rsid w:val="00221C6F"/>
    <w:rsid w:val="002310A7"/>
    <w:rsid w:val="00233F40"/>
    <w:rsid w:val="00234BFC"/>
    <w:rsid w:val="00243EB5"/>
    <w:rsid w:val="0024457D"/>
    <w:rsid w:val="00245D55"/>
    <w:rsid w:val="0025027B"/>
    <w:rsid w:val="00250759"/>
    <w:rsid w:val="00262DD3"/>
    <w:rsid w:val="002645E3"/>
    <w:rsid w:val="00270FFF"/>
    <w:rsid w:val="002731E1"/>
    <w:rsid w:val="00276BCF"/>
    <w:rsid w:val="00281310"/>
    <w:rsid w:val="002843F5"/>
    <w:rsid w:val="002919D7"/>
    <w:rsid w:val="0029546A"/>
    <w:rsid w:val="002B02A1"/>
    <w:rsid w:val="002B0C71"/>
    <w:rsid w:val="002C274E"/>
    <w:rsid w:val="002C2BFB"/>
    <w:rsid w:val="002C6D4E"/>
    <w:rsid w:val="002D2C29"/>
    <w:rsid w:val="002D53D0"/>
    <w:rsid w:val="002E1AFE"/>
    <w:rsid w:val="002E7F8F"/>
    <w:rsid w:val="003022C7"/>
    <w:rsid w:val="00302E2C"/>
    <w:rsid w:val="00303871"/>
    <w:rsid w:val="00304C04"/>
    <w:rsid w:val="00310558"/>
    <w:rsid w:val="00325A22"/>
    <w:rsid w:val="00330ECD"/>
    <w:rsid w:val="00334CBF"/>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A56"/>
    <w:rsid w:val="003D7C34"/>
    <w:rsid w:val="003F23D2"/>
    <w:rsid w:val="003F2D05"/>
    <w:rsid w:val="003F4BCA"/>
    <w:rsid w:val="0040239A"/>
    <w:rsid w:val="004036C6"/>
    <w:rsid w:val="00403738"/>
    <w:rsid w:val="00410839"/>
    <w:rsid w:val="0042739E"/>
    <w:rsid w:val="00433451"/>
    <w:rsid w:val="00440D3A"/>
    <w:rsid w:val="00443BA5"/>
    <w:rsid w:val="00444097"/>
    <w:rsid w:val="00444BC8"/>
    <w:rsid w:val="00454F35"/>
    <w:rsid w:val="004558D9"/>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C1062"/>
    <w:rsid w:val="004C19AA"/>
    <w:rsid w:val="004C6E39"/>
    <w:rsid w:val="004D19FC"/>
    <w:rsid w:val="004D26D9"/>
    <w:rsid w:val="004D5A22"/>
    <w:rsid w:val="004E6213"/>
    <w:rsid w:val="004F6DB3"/>
    <w:rsid w:val="00500814"/>
    <w:rsid w:val="0052632F"/>
    <w:rsid w:val="00526919"/>
    <w:rsid w:val="005271B3"/>
    <w:rsid w:val="0053376A"/>
    <w:rsid w:val="00534C95"/>
    <w:rsid w:val="005378F9"/>
    <w:rsid w:val="0053790C"/>
    <w:rsid w:val="00541519"/>
    <w:rsid w:val="005521D0"/>
    <w:rsid w:val="0055700C"/>
    <w:rsid w:val="0055716F"/>
    <w:rsid w:val="0056169B"/>
    <w:rsid w:val="0056355A"/>
    <w:rsid w:val="00570E67"/>
    <w:rsid w:val="00572421"/>
    <w:rsid w:val="005808DA"/>
    <w:rsid w:val="00586CE2"/>
    <w:rsid w:val="005B6220"/>
    <w:rsid w:val="005C15D1"/>
    <w:rsid w:val="005C5B81"/>
    <w:rsid w:val="005C60AC"/>
    <w:rsid w:val="005D2D22"/>
    <w:rsid w:val="005E21A1"/>
    <w:rsid w:val="005F11F0"/>
    <w:rsid w:val="005F4E2D"/>
    <w:rsid w:val="006118DF"/>
    <w:rsid w:val="00623661"/>
    <w:rsid w:val="00637FF9"/>
    <w:rsid w:val="00651BEC"/>
    <w:rsid w:val="006536F4"/>
    <w:rsid w:val="00653BA1"/>
    <w:rsid w:val="00662711"/>
    <w:rsid w:val="00674F1F"/>
    <w:rsid w:val="00690657"/>
    <w:rsid w:val="00693B95"/>
    <w:rsid w:val="006A42D1"/>
    <w:rsid w:val="006A474F"/>
    <w:rsid w:val="006A59CA"/>
    <w:rsid w:val="006B5662"/>
    <w:rsid w:val="006C0C0C"/>
    <w:rsid w:val="006C4634"/>
    <w:rsid w:val="006D4BA0"/>
    <w:rsid w:val="006D7030"/>
    <w:rsid w:val="006E09A5"/>
    <w:rsid w:val="006E4351"/>
    <w:rsid w:val="006E52E4"/>
    <w:rsid w:val="006F3832"/>
    <w:rsid w:val="007160D6"/>
    <w:rsid w:val="00732C0A"/>
    <w:rsid w:val="0073383A"/>
    <w:rsid w:val="007346D7"/>
    <w:rsid w:val="007531D7"/>
    <w:rsid w:val="00753EAC"/>
    <w:rsid w:val="00765045"/>
    <w:rsid w:val="00765F14"/>
    <w:rsid w:val="00771C6D"/>
    <w:rsid w:val="007747BD"/>
    <w:rsid w:val="00774E46"/>
    <w:rsid w:val="0078789F"/>
    <w:rsid w:val="00795FCA"/>
    <w:rsid w:val="00796E07"/>
    <w:rsid w:val="007A3AA5"/>
    <w:rsid w:val="007A43A6"/>
    <w:rsid w:val="007A6069"/>
    <w:rsid w:val="007A62A7"/>
    <w:rsid w:val="007B1032"/>
    <w:rsid w:val="007B2EDC"/>
    <w:rsid w:val="007C0ACF"/>
    <w:rsid w:val="007C5E97"/>
    <w:rsid w:val="007C7C8C"/>
    <w:rsid w:val="007D34DF"/>
    <w:rsid w:val="007D7FD1"/>
    <w:rsid w:val="008010BE"/>
    <w:rsid w:val="008050AC"/>
    <w:rsid w:val="0081072D"/>
    <w:rsid w:val="00816D97"/>
    <w:rsid w:val="00820209"/>
    <w:rsid w:val="0082718A"/>
    <w:rsid w:val="0083149D"/>
    <w:rsid w:val="00833AE0"/>
    <w:rsid w:val="008341E1"/>
    <w:rsid w:val="00842BC5"/>
    <w:rsid w:val="00845B37"/>
    <w:rsid w:val="00850B1B"/>
    <w:rsid w:val="008607A0"/>
    <w:rsid w:val="008632E4"/>
    <w:rsid w:val="00866C69"/>
    <w:rsid w:val="00866F11"/>
    <w:rsid w:val="00874991"/>
    <w:rsid w:val="008844F6"/>
    <w:rsid w:val="00885F68"/>
    <w:rsid w:val="008A17C2"/>
    <w:rsid w:val="008B17D4"/>
    <w:rsid w:val="008B6428"/>
    <w:rsid w:val="008E29E7"/>
    <w:rsid w:val="008E53F4"/>
    <w:rsid w:val="008F0CC6"/>
    <w:rsid w:val="008F6B2D"/>
    <w:rsid w:val="00902BCE"/>
    <w:rsid w:val="00904126"/>
    <w:rsid w:val="009115FA"/>
    <w:rsid w:val="0091195D"/>
    <w:rsid w:val="00914E9B"/>
    <w:rsid w:val="00920DBD"/>
    <w:rsid w:val="00925696"/>
    <w:rsid w:val="009260C9"/>
    <w:rsid w:val="00940FAC"/>
    <w:rsid w:val="009754A5"/>
    <w:rsid w:val="0098379A"/>
    <w:rsid w:val="0098511C"/>
    <w:rsid w:val="00990B1F"/>
    <w:rsid w:val="00991A5E"/>
    <w:rsid w:val="00992152"/>
    <w:rsid w:val="00996AC8"/>
    <w:rsid w:val="0099785A"/>
    <w:rsid w:val="009A79DC"/>
    <w:rsid w:val="009C03D8"/>
    <w:rsid w:val="009C1E26"/>
    <w:rsid w:val="009C7A1B"/>
    <w:rsid w:val="009F1311"/>
    <w:rsid w:val="00A03D79"/>
    <w:rsid w:val="00A22B6B"/>
    <w:rsid w:val="00A22CE0"/>
    <w:rsid w:val="00A46823"/>
    <w:rsid w:val="00A47FC0"/>
    <w:rsid w:val="00A507B8"/>
    <w:rsid w:val="00A51A3B"/>
    <w:rsid w:val="00A54F8A"/>
    <w:rsid w:val="00A5778F"/>
    <w:rsid w:val="00A651BB"/>
    <w:rsid w:val="00A7164D"/>
    <w:rsid w:val="00A754E4"/>
    <w:rsid w:val="00A81470"/>
    <w:rsid w:val="00A86331"/>
    <w:rsid w:val="00AA025D"/>
    <w:rsid w:val="00AB4933"/>
    <w:rsid w:val="00AB543B"/>
    <w:rsid w:val="00AB65BC"/>
    <w:rsid w:val="00AC0DD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42EE"/>
    <w:rsid w:val="00B7537B"/>
    <w:rsid w:val="00B818A3"/>
    <w:rsid w:val="00B832A4"/>
    <w:rsid w:val="00B8519A"/>
    <w:rsid w:val="00B87C27"/>
    <w:rsid w:val="00BA732B"/>
    <w:rsid w:val="00BB0389"/>
    <w:rsid w:val="00BB24C4"/>
    <w:rsid w:val="00BC375F"/>
    <w:rsid w:val="00BC61F9"/>
    <w:rsid w:val="00BC6BE3"/>
    <w:rsid w:val="00BD019E"/>
    <w:rsid w:val="00BD5636"/>
    <w:rsid w:val="00BD6BC6"/>
    <w:rsid w:val="00BD7E18"/>
    <w:rsid w:val="00BE2FC9"/>
    <w:rsid w:val="00BF46FD"/>
    <w:rsid w:val="00BF53FE"/>
    <w:rsid w:val="00C00CC0"/>
    <w:rsid w:val="00C118CA"/>
    <w:rsid w:val="00C14ABF"/>
    <w:rsid w:val="00C17B5E"/>
    <w:rsid w:val="00C21BE7"/>
    <w:rsid w:val="00C227FF"/>
    <w:rsid w:val="00C3139E"/>
    <w:rsid w:val="00C42562"/>
    <w:rsid w:val="00C50C58"/>
    <w:rsid w:val="00C522A7"/>
    <w:rsid w:val="00C548CE"/>
    <w:rsid w:val="00C55403"/>
    <w:rsid w:val="00C57C7A"/>
    <w:rsid w:val="00C63032"/>
    <w:rsid w:val="00C66596"/>
    <w:rsid w:val="00C67028"/>
    <w:rsid w:val="00C672CF"/>
    <w:rsid w:val="00C70AF9"/>
    <w:rsid w:val="00C83B40"/>
    <w:rsid w:val="00C9021C"/>
    <w:rsid w:val="00C96A56"/>
    <w:rsid w:val="00CA4F20"/>
    <w:rsid w:val="00CA7A92"/>
    <w:rsid w:val="00CB14E3"/>
    <w:rsid w:val="00CB359C"/>
    <w:rsid w:val="00CC3500"/>
    <w:rsid w:val="00CC5CF9"/>
    <w:rsid w:val="00CD2427"/>
    <w:rsid w:val="00CD49EB"/>
    <w:rsid w:val="00CD6DDC"/>
    <w:rsid w:val="00CF0205"/>
    <w:rsid w:val="00CF1902"/>
    <w:rsid w:val="00D0687D"/>
    <w:rsid w:val="00D1162B"/>
    <w:rsid w:val="00D1459F"/>
    <w:rsid w:val="00D25AC5"/>
    <w:rsid w:val="00D335C8"/>
    <w:rsid w:val="00D42DC3"/>
    <w:rsid w:val="00D44D45"/>
    <w:rsid w:val="00D45C3E"/>
    <w:rsid w:val="00D55AEB"/>
    <w:rsid w:val="00D57AFB"/>
    <w:rsid w:val="00D6300A"/>
    <w:rsid w:val="00D63DDA"/>
    <w:rsid w:val="00D65F5E"/>
    <w:rsid w:val="00D701C8"/>
    <w:rsid w:val="00D81F80"/>
    <w:rsid w:val="00D86A91"/>
    <w:rsid w:val="00D8701F"/>
    <w:rsid w:val="00D95B64"/>
    <w:rsid w:val="00DA3790"/>
    <w:rsid w:val="00DA41E6"/>
    <w:rsid w:val="00DB3107"/>
    <w:rsid w:val="00DB3C94"/>
    <w:rsid w:val="00DC696B"/>
    <w:rsid w:val="00DC6EC1"/>
    <w:rsid w:val="00DD31BC"/>
    <w:rsid w:val="00DD4414"/>
    <w:rsid w:val="00DE1C2E"/>
    <w:rsid w:val="00DE3184"/>
    <w:rsid w:val="00DE5A55"/>
    <w:rsid w:val="00DE668E"/>
    <w:rsid w:val="00E05992"/>
    <w:rsid w:val="00E10E9E"/>
    <w:rsid w:val="00E167C9"/>
    <w:rsid w:val="00E2388E"/>
    <w:rsid w:val="00E31867"/>
    <w:rsid w:val="00E31ADD"/>
    <w:rsid w:val="00E35CE7"/>
    <w:rsid w:val="00E6275B"/>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22EB5"/>
    <w:rsid w:val="00F2656C"/>
    <w:rsid w:val="00F44140"/>
    <w:rsid w:val="00F44C2D"/>
    <w:rsid w:val="00F53984"/>
    <w:rsid w:val="00F56888"/>
    <w:rsid w:val="00F5744A"/>
    <w:rsid w:val="00F61878"/>
    <w:rsid w:val="00F744C8"/>
    <w:rsid w:val="00F7636B"/>
    <w:rsid w:val="00F76B9B"/>
    <w:rsid w:val="00F809D7"/>
    <w:rsid w:val="00F82E55"/>
    <w:rsid w:val="00F90C0F"/>
    <w:rsid w:val="00F936C6"/>
    <w:rsid w:val="00FB3DFB"/>
    <w:rsid w:val="00FB5D38"/>
    <w:rsid w:val="00FC5AA4"/>
    <w:rsid w:val="00FC6447"/>
    <w:rsid w:val="00FC7BF2"/>
    <w:rsid w:val="00FD00B8"/>
    <w:rsid w:val="00FD0568"/>
    <w:rsid w:val="00FD0B2F"/>
    <w:rsid w:val="00FD5C95"/>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4250</Words>
  <Characters>24229</Characters>
  <Application>Microsoft Office Word</Application>
  <DocSecurity>0</DocSecurity>
  <Lines>201</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2018-09-26T12:30:00Z</cp:lastPrinted>
  <dcterms:created xsi:type="dcterms:W3CDTF">2018-11-09T08:59:00Z</dcterms:created>
  <dcterms:modified xsi:type="dcterms:W3CDTF">2018-11-09T08:59:00Z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