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Pr="00FA6B6E" w:rsidRDefault="00603595">
      <w:pPr>
        <w:jc w:val="center"/>
        <w:rPr>
          <w:rFonts w:ascii="Arial" w:hAnsi="Arial" w:cs="Arial"/>
          <w:b/>
          <w:bCs/>
          <w:i/>
          <w:iCs/>
          <w:sz w:val="28"/>
          <w:szCs w:val="28"/>
        </w:rPr>
      </w:pPr>
      <w:bookmarkStart w:id="0" w:name="_GoBack"/>
      <w:bookmarkEnd w:id="0"/>
      <w:r>
        <w:rPr>
          <w:rFonts w:ascii="Arial" w:hAnsi="Arial" w:cs="Arial"/>
          <w:b/>
          <w:bCs/>
          <w:i/>
          <w:iCs/>
          <w:sz w:val="28"/>
          <w:szCs w:val="28"/>
          <w:lang w:val="ru-RU"/>
        </w:rPr>
        <w:t>Ц</w:t>
      </w:r>
      <w:r w:rsidR="00AC7A00">
        <w:rPr>
          <w:rFonts w:ascii="Arial" w:hAnsi="Arial" w:cs="Arial"/>
          <w:b/>
          <w:bCs/>
          <w:i/>
          <w:iCs/>
          <w:sz w:val="28"/>
          <w:szCs w:val="28"/>
          <w:lang w:val="ru-RU"/>
        </w:rPr>
        <w:t xml:space="preserve">ЕНТАР ЗА </w:t>
      </w:r>
      <w:r>
        <w:rPr>
          <w:rFonts w:ascii="Arial" w:hAnsi="Arial" w:cs="Arial"/>
          <w:b/>
          <w:bCs/>
          <w:i/>
          <w:iCs/>
          <w:sz w:val="28"/>
          <w:szCs w:val="28"/>
          <w:lang w:val="ru-RU"/>
        </w:rPr>
        <w:t>СТРУЧНО УСАВРШАВАЊЕ</w:t>
      </w:r>
      <w:r w:rsidR="00AC7A00">
        <w:rPr>
          <w:rFonts w:ascii="Arial" w:hAnsi="Arial" w:cs="Arial"/>
          <w:b/>
          <w:bCs/>
          <w:i/>
          <w:iCs/>
          <w:sz w:val="28"/>
          <w:szCs w:val="28"/>
          <w:lang w:val="ru-RU"/>
        </w:rPr>
        <w:t xml:space="preserve"> ЧАЧАК, ЦАРА ДУШАНА ББ</w:t>
      </w:r>
      <w:r w:rsidR="00FA6B6E">
        <w:rPr>
          <w:rFonts w:ascii="Arial" w:hAnsi="Arial" w:cs="Arial"/>
          <w:b/>
          <w:bCs/>
          <w:i/>
          <w:iCs/>
          <w:sz w:val="28"/>
          <w:szCs w:val="28"/>
        </w:rPr>
        <w:t>, ЧАЧАК</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1E09AD"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w:t>
      </w:r>
      <w:r w:rsidR="001E09AD">
        <w:rPr>
          <w:rFonts w:ascii="Arial" w:hAnsi="Arial" w:cs="Arial"/>
          <w:b/>
          <w:bCs/>
        </w:rPr>
        <w:t>СЕМИНАРА</w:t>
      </w:r>
    </w:p>
    <w:p w:rsidR="00221C6F" w:rsidRDefault="00221C6F">
      <w:pPr>
        <w:jc w:val="center"/>
        <w:rPr>
          <w:rFonts w:ascii="Arial" w:hAnsi="Arial" w:cs="Arial"/>
          <w:b/>
          <w:bCs/>
          <w:i/>
          <w:iCs/>
        </w:rPr>
      </w:pPr>
    </w:p>
    <w:p w:rsidR="00816D97" w:rsidRDefault="00221C6F">
      <w:pPr>
        <w:jc w:val="center"/>
        <w:rPr>
          <w:rFonts w:ascii="Arial" w:hAnsi="Arial" w:cs="Arial"/>
          <w:b/>
          <w:bCs/>
        </w:rPr>
      </w:pPr>
      <w:r>
        <w:rPr>
          <w:rFonts w:ascii="Arial" w:hAnsi="Arial" w:cs="Arial"/>
          <w:b/>
          <w:bCs/>
        </w:rPr>
        <w:t>ЈАВНА НАБАКА МАЛЕ ВРЕДНОСТИ</w:t>
      </w:r>
    </w:p>
    <w:p w:rsidR="00221C6F" w:rsidRPr="00603595" w:rsidRDefault="00816D97">
      <w:pPr>
        <w:jc w:val="center"/>
        <w:rPr>
          <w:rFonts w:ascii="Arial" w:hAnsi="Arial" w:cs="Arial"/>
          <w:b/>
          <w:bCs/>
        </w:rPr>
      </w:pPr>
      <w:r>
        <w:rPr>
          <w:rFonts w:ascii="Arial" w:hAnsi="Arial" w:cs="Arial"/>
          <w:b/>
          <w:bCs/>
        </w:rPr>
        <w:t xml:space="preserve">ЈН. </w:t>
      </w:r>
      <w:r w:rsidR="00CD49EB">
        <w:rPr>
          <w:rFonts w:ascii="Arial" w:hAnsi="Arial" w:cs="Arial"/>
          <w:b/>
          <w:bCs/>
        </w:rPr>
        <w:t xml:space="preserve">БР. </w:t>
      </w:r>
      <w:r w:rsidR="000C7B44">
        <w:rPr>
          <w:rFonts w:ascii="Arial" w:hAnsi="Arial" w:cs="Arial"/>
          <w:b/>
          <w:bCs/>
        </w:rPr>
        <w:t>3</w:t>
      </w:r>
      <w:r w:rsidR="00243EE8">
        <w:rPr>
          <w:rFonts w:ascii="Arial" w:hAnsi="Arial" w:cs="Arial"/>
          <w:b/>
          <w:bCs/>
        </w:rPr>
        <w:t xml:space="preserve"> – МВ/2020</w:t>
      </w:r>
    </w:p>
    <w:p w:rsidR="00221C6F" w:rsidRDefault="00221C6F">
      <w:pPr>
        <w:jc w:val="center"/>
        <w:rPr>
          <w:rFonts w:ascii="Arial" w:hAnsi="Arial" w:cs="Arial"/>
          <w:b/>
          <w:bCs/>
        </w:rPr>
      </w:pPr>
    </w:p>
    <w:p w:rsidR="00816D97" w:rsidRDefault="00816D97">
      <w:pPr>
        <w:jc w:val="center"/>
        <w:rPr>
          <w:rFonts w:ascii="Arial" w:hAnsi="Arial" w:cs="Arial"/>
          <w:b/>
          <w:bCs/>
        </w:rPr>
      </w:pPr>
    </w:p>
    <w:p w:rsidR="00816D97" w:rsidRDefault="00816D97">
      <w:pPr>
        <w:jc w:val="center"/>
        <w:rPr>
          <w:rFonts w:ascii="Arial" w:hAnsi="Arial" w:cs="Arial"/>
          <w:b/>
          <w:bCs/>
        </w:rPr>
      </w:pPr>
    </w:p>
    <w:p w:rsidR="00816D97" w:rsidRPr="00816D97" w:rsidRDefault="00816D97">
      <w:pPr>
        <w:jc w:val="center"/>
        <w:rPr>
          <w:rFonts w:ascii="Arial" w:hAnsi="Arial" w:cs="Arial"/>
          <w:b/>
          <w:bCs/>
        </w:rPr>
      </w:pPr>
    </w:p>
    <w:p w:rsidR="00221C6F" w:rsidRPr="00207830" w:rsidRDefault="00221C6F">
      <w:pPr>
        <w:jc w:val="center"/>
        <w:rPr>
          <w:rFonts w:ascii="Arial" w:hAnsi="Arial" w:cs="Arial"/>
          <w:i/>
          <w:iCs/>
        </w:rPr>
      </w:pPr>
    </w:p>
    <w:p w:rsidR="00221C6F" w:rsidRPr="00603595" w:rsidRDefault="00207830">
      <w:pPr>
        <w:jc w:val="center"/>
        <w:rPr>
          <w:rFonts w:ascii="Arial" w:hAnsi="Arial" w:cs="Arial"/>
          <w:b/>
          <w:iCs/>
        </w:rPr>
      </w:pPr>
      <w:r>
        <w:rPr>
          <w:rFonts w:ascii="Arial" w:hAnsi="Arial" w:cs="Arial"/>
          <w:b/>
          <w:iCs/>
        </w:rPr>
        <w:t>ДЕЛ. БР.</w:t>
      </w:r>
      <w:r w:rsidR="000C7B44">
        <w:rPr>
          <w:rFonts w:ascii="Arial" w:hAnsi="Arial" w:cs="Arial"/>
          <w:b/>
          <w:iCs/>
        </w:rPr>
        <w:t>57</w:t>
      </w:r>
      <w:r w:rsidR="00243EE8">
        <w:rPr>
          <w:rFonts w:ascii="Arial" w:hAnsi="Arial" w:cs="Arial"/>
          <w:b/>
          <w:iCs/>
        </w:rPr>
        <w:t xml:space="preserve"> /2020</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0C7B44">
        <w:rPr>
          <w:rFonts w:ascii="Arial" w:hAnsi="Arial" w:cs="Arial"/>
          <w:b/>
          <w:i/>
          <w:iCs/>
        </w:rPr>
        <w:t>фебруар</w:t>
      </w:r>
      <w:r w:rsidR="00816D97">
        <w:rPr>
          <w:rFonts w:ascii="Arial" w:hAnsi="Arial" w:cs="Arial"/>
          <w:b/>
          <w:i/>
          <w:iCs/>
        </w:rPr>
        <w:t xml:space="preserve">, </w:t>
      </w:r>
      <w:r w:rsidR="00221C6F">
        <w:rPr>
          <w:rFonts w:ascii="Arial" w:hAnsi="Arial" w:cs="Arial"/>
          <w:i/>
          <w:iCs/>
        </w:rPr>
        <w:t xml:space="preserve"> </w:t>
      </w:r>
      <w:r w:rsidR="00243EE8">
        <w:rPr>
          <w:rFonts w:ascii="Arial" w:hAnsi="Arial" w:cs="Arial"/>
          <w:b/>
          <w:bCs/>
        </w:rPr>
        <w:t>2020</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26194">
        <w:rPr>
          <w:rFonts w:ascii="Arial" w:eastAsia="TimesNewRomanPSMT" w:hAnsi="Arial" w:cs="Arial"/>
        </w:rPr>
        <w:t>86</w:t>
      </w:r>
      <w:r>
        <w:rPr>
          <w:rFonts w:ascii="Arial" w:eastAsia="TimesNewRomanPSMT" w:hAnsi="Arial" w:cs="Arial"/>
        </w:rPr>
        <w:t>/201</w:t>
      </w:r>
      <w:r w:rsidR="00F26194">
        <w:rPr>
          <w:rFonts w:ascii="Arial" w:eastAsia="TimesNewRomanPSMT" w:hAnsi="Arial" w:cs="Arial"/>
        </w:rPr>
        <w:t>5</w:t>
      </w:r>
      <w:r>
        <w:rPr>
          <w:rFonts w:ascii="Arial" w:eastAsia="TimesNewRomanPSMT" w:hAnsi="Arial" w:cs="Arial"/>
        </w:rPr>
        <w:t xml:space="preserve">), </w:t>
      </w:r>
      <w:r>
        <w:rPr>
          <w:rFonts w:ascii="Arial" w:hAnsi="Arial" w:cs="Arial"/>
        </w:rPr>
        <w:t>Одлуке о покретању поступка јавне набавке број</w:t>
      </w:r>
      <w:r w:rsidR="00243EE8">
        <w:rPr>
          <w:rFonts w:ascii="Arial" w:hAnsi="Arial" w:cs="Arial"/>
        </w:rPr>
        <w:t xml:space="preserve"> </w:t>
      </w:r>
      <w:r>
        <w:rPr>
          <w:rFonts w:ascii="Arial" w:hAnsi="Arial" w:cs="Arial"/>
        </w:rPr>
        <w:t xml:space="preserve"> </w:t>
      </w:r>
      <w:r w:rsidR="000C7B44">
        <w:rPr>
          <w:rFonts w:ascii="Arial" w:hAnsi="Arial" w:cs="Arial"/>
        </w:rPr>
        <w:t>53</w:t>
      </w:r>
      <w:r w:rsidR="001F4C85">
        <w:rPr>
          <w:rFonts w:ascii="Arial" w:hAnsi="Arial" w:cs="Arial"/>
        </w:rPr>
        <w:t>/</w:t>
      </w:r>
      <w:r w:rsidR="00E2388E">
        <w:rPr>
          <w:rFonts w:ascii="Arial" w:hAnsi="Arial" w:cs="Arial"/>
        </w:rPr>
        <w:t>2</w:t>
      </w:r>
      <w:r w:rsidR="00243EE8">
        <w:rPr>
          <w:rFonts w:ascii="Arial" w:hAnsi="Arial" w:cs="Arial"/>
        </w:rPr>
        <w:t>020</w:t>
      </w:r>
      <w:r w:rsidR="00DD31BC">
        <w:rPr>
          <w:rFonts w:ascii="Arial" w:hAnsi="Arial" w:cs="Arial"/>
        </w:rPr>
        <w:t xml:space="preserve"> од </w:t>
      </w:r>
      <w:r w:rsidR="000C7B44">
        <w:rPr>
          <w:rFonts w:ascii="Arial" w:hAnsi="Arial" w:cs="Arial"/>
        </w:rPr>
        <w:t>3</w:t>
      </w:r>
      <w:r w:rsidR="00DD31BC">
        <w:rPr>
          <w:rFonts w:ascii="Arial" w:hAnsi="Arial" w:cs="Arial"/>
        </w:rPr>
        <w:t>.</w:t>
      </w:r>
      <w:r w:rsidR="000C7B44">
        <w:rPr>
          <w:rFonts w:ascii="Arial" w:hAnsi="Arial" w:cs="Arial"/>
        </w:rPr>
        <w:t>2</w:t>
      </w:r>
      <w:r w:rsidR="00243EE8">
        <w:rPr>
          <w:rFonts w:ascii="Arial" w:hAnsi="Arial" w:cs="Arial"/>
        </w:rPr>
        <w:t>.2020</w:t>
      </w:r>
      <w:r w:rsidR="00DD31BC">
        <w:rPr>
          <w:rFonts w:ascii="Arial" w:hAnsi="Arial" w:cs="Arial"/>
        </w:rPr>
        <w:t>.</w:t>
      </w:r>
      <w:r w:rsidR="00084C33">
        <w:rPr>
          <w:rFonts w:ascii="Arial" w:hAnsi="Arial" w:cs="Arial"/>
        </w:rPr>
        <w:t xml:space="preserve">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 xml:space="preserve">реализација </w:t>
      </w:r>
      <w:r w:rsidR="005F0D29">
        <w:rPr>
          <w:rFonts w:ascii="Arial" w:eastAsia="TimesNewRomanPS-BoldMT" w:hAnsi="Arial" w:cs="Arial"/>
          <w:b/>
          <w:bCs/>
        </w:rPr>
        <w:t>семинара</w:t>
      </w:r>
      <w:r>
        <w:rPr>
          <w:rFonts w:ascii="Arial" w:eastAsia="TimesNewRomanPS-BoldMT" w:hAnsi="Arial" w:cs="Arial"/>
          <w:b/>
          <w:bCs/>
        </w:rPr>
        <w:t xml:space="preserve"> </w:t>
      </w:r>
    </w:p>
    <w:p w:rsidR="00221C6F" w:rsidRPr="00243EE8"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816D97">
        <w:rPr>
          <w:rFonts w:ascii="Arial" w:eastAsia="TimesNewRomanPS-BoldMT" w:hAnsi="Arial" w:cs="Arial"/>
          <w:b/>
          <w:bCs/>
        </w:rPr>
        <w:t xml:space="preserve"> </w:t>
      </w:r>
      <w:r w:rsidR="000C7B44">
        <w:rPr>
          <w:rFonts w:ascii="Arial" w:eastAsia="TimesNewRomanPS-BoldMT" w:hAnsi="Arial" w:cs="Arial"/>
          <w:b/>
          <w:bCs/>
        </w:rPr>
        <w:t>3</w:t>
      </w:r>
      <w:r w:rsidR="00816D97">
        <w:rPr>
          <w:rFonts w:ascii="Arial" w:eastAsia="TimesNewRomanPS-BoldMT" w:hAnsi="Arial" w:cs="Arial"/>
          <w:b/>
          <w:bCs/>
        </w:rPr>
        <w:t xml:space="preserve"> </w:t>
      </w:r>
      <w:r w:rsidR="00250759">
        <w:rPr>
          <w:rFonts w:ascii="Arial" w:eastAsia="TimesNewRomanPS-BoldMT" w:hAnsi="Arial" w:cs="Arial"/>
          <w:b/>
          <w:bCs/>
        </w:rPr>
        <w:t>- МВ</w:t>
      </w:r>
      <w:r w:rsidR="00243EE8">
        <w:rPr>
          <w:rFonts w:ascii="Arial" w:eastAsia="TimesNewRomanPS-BoldMT" w:hAnsi="Arial" w:cs="Arial"/>
          <w:b/>
          <w:bCs/>
        </w:rPr>
        <w:t>/2020</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10862" w:type="dxa"/>
        <w:tblInd w:w="-15" w:type="dxa"/>
        <w:tblLayout w:type="fixed"/>
        <w:tblLook w:val="0000" w:firstRow="0" w:lastRow="0" w:firstColumn="0" w:lastColumn="0" w:noHBand="0" w:noVBand="0"/>
      </w:tblPr>
      <w:tblGrid>
        <w:gridCol w:w="1553"/>
        <w:gridCol w:w="6129"/>
        <w:gridCol w:w="1590"/>
        <w:gridCol w:w="1590"/>
      </w:tblGrid>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806357" w:rsidRDefault="00806357">
            <w:pPr>
              <w:snapToGrid w:val="0"/>
              <w:jc w:val="center"/>
              <w:rPr>
                <w:rFonts w:ascii="Arial" w:eastAsia="TimesNewRomanPSMT" w:hAnsi="Arial" w:cs="Arial"/>
              </w:rPr>
            </w:pPr>
            <w:r>
              <w:rPr>
                <w:rFonts w:ascii="Arial" w:eastAsia="TimesNewRomanPSMT" w:hAnsi="Arial" w:cs="Arial"/>
              </w:rPr>
              <w:t>4</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06357" w:rsidRDefault="00806357" w:rsidP="002C274E">
            <w:pPr>
              <w:snapToGrid w:val="0"/>
              <w:jc w:val="center"/>
              <w:rPr>
                <w:rFonts w:ascii="Arial" w:eastAsia="TimesNewRomanPSMT" w:hAnsi="Arial" w:cs="Arial"/>
              </w:rPr>
            </w:pPr>
            <w:r>
              <w:rPr>
                <w:rFonts w:ascii="Arial" w:eastAsia="TimesNewRomanPSMT" w:hAnsi="Arial" w:cs="Arial"/>
              </w:rPr>
              <w:t>7</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w:t>
            </w:r>
            <w:r w:rsidR="005C2694">
              <w:rPr>
                <w:rFonts w:ascii="Arial" w:eastAsia="TimesNewRomanPSMT" w:hAnsi="Arial" w:cs="Arial"/>
              </w:rPr>
              <w:t>2</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754A5" w:rsidP="00990B1F">
            <w:pPr>
              <w:snapToGrid w:val="0"/>
              <w:jc w:val="center"/>
              <w:rPr>
                <w:rFonts w:ascii="Arial" w:eastAsia="TimesNewRomanPSMT" w:hAnsi="Arial" w:cs="Arial"/>
              </w:rPr>
            </w:pPr>
            <w:r>
              <w:rPr>
                <w:rFonts w:ascii="Arial" w:eastAsia="TimesNewRomanPSMT" w:hAnsi="Arial" w:cs="Arial"/>
              </w:rPr>
              <w:t>1</w:t>
            </w:r>
            <w:r w:rsidR="00990B1F">
              <w:rPr>
                <w:rFonts w:ascii="Arial" w:eastAsia="TimesNewRomanPSMT" w:hAnsi="Arial" w:cs="Arial"/>
              </w:rPr>
              <w:t>8</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90B1F" w:rsidP="00866C69">
            <w:pPr>
              <w:snapToGrid w:val="0"/>
              <w:jc w:val="center"/>
              <w:rPr>
                <w:rFonts w:ascii="Arial" w:eastAsia="TimesNewRomanPSMT" w:hAnsi="Arial" w:cs="Arial"/>
              </w:rPr>
            </w:pPr>
            <w:r>
              <w:rPr>
                <w:rFonts w:ascii="Arial" w:eastAsia="TimesNewRomanPSMT" w:hAnsi="Arial" w:cs="Arial"/>
              </w:rPr>
              <w:t>19</w:t>
            </w:r>
          </w:p>
        </w:tc>
      </w:tr>
      <w:tr w:rsidR="00653BA1" w:rsidTr="00653BA1">
        <w:tc>
          <w:tcPr>
            <w:tcW w:w="1553" w:type="dxa"/>
            <w:tcBorders>
              <w:top w:val="single" w:sz="4" w:space="0" w:color="000000"/>
              <w:left w:val="single" w:sz="4" w:space="0" w:color="000000"/>
              <w:bottom w:val="single" w:sz="4" w:space="0" w:color="000000"/>
            </w:tcBorders>
            <w:shd w:val="clear" w:color="auto" w:fill="auto"/>
          </w:tcPr>
          <w:p w:rsidR="00653BA1" w:rsidRPr="00653BA1" w:rsidRDefault="00653BA1">
            <w:pPr>
              <w:snapToGrid w:val="0"/>
              <w:jc w:val="center"/>
              <w:rPr>
                <w:rFonts w:ascii="Arial" w:eastAsia="TimesNewRomanPSMT" w:hAnsi="Arial" w:cs="Arial"/>
              </w:rPr>
            </w:pPr>
          </w:p>
        </w:tc>
        <w:tc>
          <w:tcPr>
            <w:tcW w:w="6129" w:type="dxa"/>
            <w:tcBorders>
              <w:top w:val="single" w:sz="4" w:space="0" w:color="000000"/>
              <w:left w:val="single" w:sz="4" w:space="0" w:color="000000"/>
              <w:bottom w:val="single" w:sz="4" w:space="0" w:color="000000"/>
            </w:tcBorders>
            <w:shd w:val="clear" w:color="auto" w:fill="auto"/>
          </w:tcPr>
          <w:p w:rsidR="00653BA1" w:rsidRPr="00653BA1" w:rsidRDefault="00653BA1" w:rsidP="008010BE">
            <w:pPr>
              <w:snapToGrid w:val="0"/>
              <w:jc w:val="center"/>
              <w:rPr>
                <w:rFonts w:ascii="Arial" w:eastAsia="TimesNewRomanPSMT"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653BA1" w:rsidRPr="00653BA1" w:rsidRDefault="00653BA1" w:rsidP="00C50C58">
            <w:pPr>
              <w:snapToGrid w:val="0"/>
              <w:jc w:val="both"/>
              <w:rPr>
                <w:rFonts w:ascii="Arial" w:eastAsia="TimesNewRomanPSMT" w:hAnsi="Arial" w:cs="Arial"/>
              </w:rPr>
            </w:pPr>
          </w:p>
        </w:tc>
        <w:tc>
          <w:tcPr>
            <w:tcW w:w="1590" w:type="dxa"/>
          </w:tcPr>
          <w:p w:rsidR="00653BA1" w:rsidRPr="009754A5" w:rsidRDefault="00653BA1" w:rsidP="008010BE">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70514" w:rsidRDefault="00221C6F" w:rsidP="00670514">
      <w:pPr>
        <w:pStyle w:val="Pasussalistom"/>
        <w:numPr>
          <w:ilvl w:val="0"/>
          <w:numId w:val="41"/>
        </w:numPr>
        <w:jc w:val="both"/>
        <w:rPr>
          <w:rFonts w:ascii="Arial" w:hAnsi="Arial" w:cs="Arial"/>
          <w:b/>
          <w:bCs/>
        </w:rPr>
      </w:pPr>
      <w:r w:rsidRPr="00670514">
        <w:rPr>
          <w:rFonts w:ascii="Arial" w:hAnsi="Arial" w:cs="Arial"/>
          <w:b/>
          <w:bCs/>
        </w:rPr>
        <w:t>Подаци о наручиоцу</w:t>
      </w:r>
    </w:p>
    <w:p w:rsidR="00670514" w:rsidRPr="00BF52D3" w:rsidRDefault="00670514" w:rsidP="00BF52D3">
      <w:pPr>
        <w:jc w:val="both"/>
        <w:rPr>
          <w:rFonts w:ascii="Arial" w:hAnsi="Arial" w:cs="Arial"/>
        </w:rPr>
      </w:pPr>
    </w:p>
    <w:p w:rsidR="00221C6F" w:rsidRPr="005F0D29" w:rsidRDefault="00221C6F">
      <w:pPr>
        <w:jc w:val="both"/>
        <w:rPr>
          <w:rFonts w:ascii="Arial" w:hAnsi="Arial" w:cs="Arial"/>
        </w:rPr>
      </w:pPr>
      <w:r>
        <w:rPr>
          <w:rFonts w:ascii="Arial" w:hAnsi="Arial" w:cs="Arial"/>
        </w:rPr>
        <w:t xml:space="preserve">Наручилац: </w:t>
      </w:r>
      <w:r w:rsidR="005F0D29">
        <w:rPr>
          <w:rFonts w:ascii="Arial" w:hAnsi="Arial" w:cs="Arial"/>
        </w:rPr>
        <w:t>Ц</w:t>
      </w:r>
      <w:r w:rsidR="007160D6">
        <w:rPr>
          <w:rFonts w:ascii="Arial" w:hAnsi="Arial" w:cs="Arial"/>
        </w:rPr>
        <w:t xml:space="preserve">ентар за </w:t>
      </w:r>
      <w:r w:rsidR="005F0D29">
        <w:rPr>
          <w:rFonts w:ascii="Arial" w:hAnsi="Arial" w:cs="Arial"/>
        </w:rPr>
        <w:t>стручно усавршавање Чачак.</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005F0D29">
        <w:rPr>
          <w:rFonts w:ascii="Arial" w:hAnsi="Arial" w:cs="Arial"/>
          <w:iCs/>
          <w:lang w:val="sr-Cyrl-CS"/>
        </w:rPr>
        <w:t>.</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b/>
          <w:bCs/>
        </w:rPr>
      </w:pPr>
      <w:r>
        <w:rPr>
          <w:rFonts w:ascii="Arial" w:hAnsi="Arial" w:cs="Arial"/>
          <w:b/>
          <w:bCs/>
        </w:rPr>
        <w:t>2. Врста поступка јавне набавке</w:t>
      </w:r>
    </w:p>
    <w:p w:rsidR="00670514" w:rsidRPr="00670514" w:rsidRDefault="00670514">
      <w:pPr>
        <w:jc w:val="both"/>
        <w:rPr>
          <w:rFonts w:ascii="Arial" w:hAnsi="Arial" w:cs="Arial"/>
        </w:rPr>
      </w:pP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670514" w:rsidRPr="00670514" w:rsidRDefault="00670514">
      <w:pPr>
        <w:jc w:val="both"/>
        <w:rPr>
          <w:rFonts w:ascii="Arial" w:hAnsi="Arial" w:cs="Arial"/>
        </w:rPr>
      </w:pPr>
    </w:p>
    <w:p w:rsidR="00221C6F" w:rsidRDefault="00221C6F">
      <w:pPr>
        <w:jc w:val="both"/>
        <w:rPr>
          <w:rFonts w:ascii="Arial" w:hAnsi="Arial" w:cs="Arial"/>
          <w:b/>
          <w:bCs/>
        </w:rPr>
      </w:pPr>
      <w:r>
        <w:rPr>
          <w:rFonts w:ascii="Arial" w:hAnsi="Arial" w:cs="Arial"/>
          <w:b/>
          <w:bCs/>
        </w:rPr>
        <w:t>3. Предмет јавне набавке</w:t>
      </w:r>
    </w:p>
    <w:p w:rsidR="00670514" w:rsidRPr="00670514" w:rsidRDefault="00670514">
      <w:pPr>
        <w:jc w:val="both"/>
        <w:rPr>
          <w:rFonts w:ascii="Arial" w:hAnsi="Arial" w:cs="Arial"/>
        </w:rPr>
      </w:pP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w:t>
      </w:r>
      <w:r w:rsidR="005F0D29">
        <w:rPr>
          <w:rFonts w:ascii="Arial" w:hAnsi="Arial" w:cs="Arial"/>
        </w:rPr>
        <w:t>семинара</w:t>
      </w:r>
      <w:r w:rsidR="00F76B9B">
        <w:rPr>
          <w:rFonts w:ascii="Arial" w:hAnsi="Arial" w:cs="Arial"/>
        </w:rPr>
        <w:t>.</w:t>
      </w:r>
    </w:p>
    <w:p w:rsidR="00221C6F" w:rsidRDefault="00221C6F">
      <w:pPr>
        <w:jc w:val="both"/>
      </w:pPr>
    </w:p>
    <w:p w:rsidR="00221C6F" w:rsidRDefault="00A22B6B">
      <w:pPr>
        <w:jc w:val="both"/>
        <w:rPr>
          <w:rFonts w:ascii="Arial" w:hAnsi="Arial" w:cs="Arial"/>
          <w:b/>
          <w:bCs/>
        </w:rPr>
      </w:pPr>
      <w:r>
        <w:rPr>
          <w:rFonts w:ascii="Arial" w:hAnsi="Arial" w:cs="Arial"/>
          <w:b/>
          <w:bCs/>
        </w:rPr>
        <w:t>4</w:t>
      </w:r>
      <w:r w:rsidR="00221C6F">
        <w:rPr>
          <w:rFonts w:ascii="Arial" w:hAnsi="Arial" w:cs="Arial"/>
          <w:b/>
          <w:bCs/>
        </w:rPr>
        <w:t xml:space="preserve">. Контакт (лице или служба) </w:t>
      </w:r>
    </w:p>
    <w:p w:rsidR="00670514" w:rsidRPr="00670514" w:rsidRDefault="00670514">
      <w:pPr>
        <w:jc w:val="both"/>
        <w:rPr>
          <w:rFonts w:ascii="Arial" w:hAnsi="Arial" w:cs="Arial"/>
        </w:rPr>
      </w:pPr>
    </w:p>
    <w:p w:rsidR="00221C6F" w:rsidRDefault="00221C6F">
      <w:pPr>
        <w:jc w:val="both"/>
        <w:rPr>
          <w:rFonts w:ascii="Arial" w:hAnsi="Arial" w:cs="Arial"/>
          <w:lang w:val="sr-Cyrl-CS"/>
        </w:rPr>
      </w:pPr>
      <w:r>
        <w:rPr>
          <w:rFonts w:ascii="Arial" w:hAnsi="Arial" w:cs="Arial"/>
        </w:rPr>
        <w:t>Лице за контакт</w:t>
      </w:r>
      <w:r w:rsidR="00243EE8">
        <w:rPr>
          <w:rFonts w:ascii="Arial" w:hAnsi="Arial" w:cs="Arial"/>
        </w:rPr>
        <w:t>.Чакаревић Маја</w:t>
      </w:r>
      <w:r w:rsidR="00A22B6B">
        <w:rPr>
          <w:rFonts w:ascii="Arial" w:hAnsi="Arial" w:cs="Arial"/>
        </w:rPr>
        <w:t xml:space="preserve">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70514" w:rsidRDefault="00221C6F" w:rsidP="00670514">
      <w:pPr>
        <w:pStyle w:val="Pasussalistom"/>
        <w:numPr>
          <w:ilvl w:val="0"/>
          <w:numId w:val="42"/>
        </w:numPr>
        <w:jc w:val="both"/>
        <w:rPr>
          <w:rFonts w:ascii="Arial" w:hAnsi="Arial" w:cs="Arial"/>
          <w:b/>
          <w:bCs/>
        </w:rPr>
      </w:pPr>
      <w:r w:rsidRPr="00670514">
        <w:rPr>
          <w:rFonts w:ascii="Arial" w:hAnsi="Arial" w:cs="Arial"/>
          <w:b/>
          <w:bCs/>
        </w:rPr>
        <w:t>Предмет јавне набавке</w:t>
      </w:r>
    </w:p>
    <w:p w:rsidR="00670514" w:rsidRPr="00BF52D3" w:rsidRDefault="00670514" w:rsidP="00BF52D3">
      <w:pPr>
        <w:ind w:left="360"/>
        <w:jc w:val="both"/>
        <w:rPr>
          <w:rFonts w:ascii="Arial" w:hAnsi="Arial" w:cs="Arial"/>
        </w:rPr>
      </w:pP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Default="006A474F" w:rsidP="0055700C">
      <w:pPr>
        <w:jc w:val="both"/>
        <w:rPr>
          <w:rFonts w:ascii="Arial" w:hAnsi="Arial" w:cs="Arial"/>
        </w:rPr>
      </w:pPr>
      <w:r>
        <w:rPr>
          <w:rFonts w:ascii="Arial" w:hAnsi="Arial" w:cs="Arial"/>
        </w:rPr>
        <w:t xml:space="preserve">Предметна јавна набавка је обликована </w:t>
      </w:r>
      <w:r w:rsidR="004C0691">
        <w:rPr>
          <w:rFonts w:ascii="Arial" w:hAnsi="Arial" w:cs="Arial"/>
        </w:rPr>
        <w:t>у четири</w:t>
      </w:r>
      <w:r>
        <w:rPr>
          <w:rFonts w:ascii="Arial" w:hAnsi="Arial" w:cs="Arial"/>
        </w:rPr>
        <w:t xml:space="preserve"> партиј</w:t>
      </w:r>
      <w:r w:rsidR="004C0691">
        <w:rPr>
          <w:rFonts w:ascii="Arial" w:hAnsi="Arial" w:cs="Arial"/>
        </w:rPr>
        <w:t>е</w:t>
      </w:r>
      <w:r>
        <w:rPr>
          <w:rFonts w:ascii="Arial" w:hAnsi="Arial" w:cs="Arial"/>
        </w:rPr>
        <w:t>.</w:t>
      </w:r>
    </w:p>
    <w:p w:rsidR="00670514" w:rsidRPr="00670514" w:rsidRDefault="00670514" w:rsidP="0055700C">
      <w:pPr>
        <w:jc w:val="both"/>
        <w:rPr>
          <w:i/>
        </w:rPr>
      </w:pP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w:t>
      </w:r>
      <w:r w:rsidR="00C00CC0">
        <w:rPr>
          <w:rFonts w:ascii="Arial" w:hAnsi="Arial" w:cs="Arial"/>
        </w:rPr>
        <w:t xml:space="preserve">ради реализације </w:t>
      </w:r>
      <w:r w:rsidR="005C6E24">
        <w:rPr>
          <w:rFonts w:ascii="Arial" w:hAnsi="Arial" w:cs="Arial"/>
        </w:rPr>
        <w:t>семинара:</w:t>
      </w:r>
    </w:p>
    <w:p w:rsidR="00603595" w:rsidRPr="00243EE8" w:rsidRDefault="00603595" w:rsidP="00CA4F20">
      <w:pPr>
        <w:jc w:val="both"/>
        <w:rPr>
          <w:rFonts w:ascii="Arial" w:hAnsi="Arial" w:cs="Arial"/>
          <w:b/>
        </w:rPr>
      </w:pPr>
    </w:p>
    <w:p w:rsidR="00F76B9B" w:rsidRPr="000C7B44" w:rsidRDefault="005C6E24" w:rsidP="00603595">
      <w:pPr>
        <w:jc w:val="both"/>
        <w:rPr>
          <w:rFonts w:ascii="Arial" w:hAnsi="Arial" w:cs="Arial"/>
          <w:b/>
        </w:rPr>
      </w:pPr>
      <w:r>
        <w:rPr>
          <w:rFonts w:ascii="Arial" w:hAnsi="Arial" w:cs="Arial"/>
        </w:rPr>
        <w:t xml:space="preserve">- </w:t>
      </w:r>
      <w:r w:rsidR="000C7B44">
        <w:rPr>
          <w:rFonts w:ascii="Arial" w:hAnsi="Arial" w:cs="Arial"/>
          <w:b/>
        </w:rPr>
        <w:t>Емоционални аспекти мотивације за школско учење</w:t>
      </w:r>
      <w:r w:rsidR="00243EE8">
        <w:rPr>
          <w:rFonts w:ascii="Arial" w:hAnsi="Arial" w:cs="Arial"/>
          <w:b/>
        </w:rPr>
        <w:t xml:space="preserve">, каталошки </w:t>
      </w:r>
      <w:r w:rsidR="000C7B44">
        <w:rPr>
          <w:rFonts w:ascii="Arial" w:hAnsi="Arial" w:cs="Arial"/>
          <w:b/>
        </w:rPr>
        <w:t>број 8</w:t>
      </w:r>
    </w:p>
    <w:p w:rsidR="007A1E19" w:rsidRPr="007A1E19" w:rsidRDefault="007A1E19" w:rsidP="00603595">
      <w:pPr>
        <w:jc w:val="both"/>
        <w:rPr>
          <w:rFonts w:ascii="Arial" w:hAnsi="Arial" w:cs="Arial"/>
          <w:b/>
        </w:rPr>
      </w:pPr>
    </w:p>
    <w:p w:rsidR="00BF52D3" w:rsidRDefault="00BF52D3" w:rsidP="00603595">
      <w:pPr>
        <w:jc w:val="both"/>
        <w:rPr>
          <w:rFonts w:ascii="Arial" w:hAnsi="Arial" w:cs="Arial"/>
          <w:b/>
        </w:rPr>
      </w:pPr>
    </w:p>
    <w:p w:rsidR="00FA6B6E" w:rsidRPr="00243EE8" w:rsidRDefault="00FA6B6E" w:rsidP="00603595">
      <w:pPr>
        <w:jc w:val="both"/>
        <w:rPr>
          <w:rFonts w:ascii="Arial" w:hAnsi="Arial" w:cs="Arial"/>
          <w:b/>
        </w:rPr>
      </w:pPr>
    </w:p>
    <w:p w:rsidR="00FA6B6E" w:rsidRDefault="00FA6B6E" w:rsidP="00603595">
      <w:pPr>
        <w:jc w:val="both"/>
        <w:rPr>
          <w:rFonts w:ascii="Arial" w:hAnsi="Arial" w:cs="Arial"/>
          <w:b/>
        </w:rPr>
      </w:pPr>
    </w:p>
    <w:p w:rsidR="00FA6B6E" w:rsidRPr="00FA6B6E" w:rsidRDefault="00FA6B6E" w:rsidP="00603595">
      <w:pPr>
        <w:jc w:val="both"/>
        <w:rPr>
          <w:rFonts w:ascii="Arial" w:hAnsi="Arial" w:cs="Arial"/>
          <w:b/>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E31ADD" w:rsidRDefault="00E31ADD">
      <w:pPr>
        <w:jc w:val="center"/>
        <w:rPr>
          <w:rFonts w:ascii="Arial" w:hAnsi="Arial" w:cs="Arial"/>
          <w:b/>
          <w:bCs/>
          <w:lang w:val="ru-RU"/>
        </w:rPr>
      </w:pPr>
    </w:p>
    <w:p w:rsidR="00674506" w:rsidRDefault="00674506" w:rsidP="00E02F36">
      <w:pP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w:t>
      </w:r>
      <w:r w:rsidR="00671ACB">
        <w:rPr>
          <w:rFonts w:ascii="Arial" w:hAnsi="Arial" w:cs="Arial"/>
          <w:i/>
        </w:rPr>
        <w:t xml:space="preserve">             </w:t>
      </w:r>
      <w:r w:rsidR="00671ACB" w:rsidRPr="00671ACB">
        <w:rPr>
          <w:rFonts w:ascii="Arial" w:hAnsi="Arial" w:cs="Arial"/>
          <w:u w:val="single"/>
        </w:rPr>
        <w:t xml:space="preserve">_____________  </w:t>
      </w:r>
      <w:r w:rsidR="00671ACB" w:rsidRPr="00671ACB">
        <w:rPr>
          <w:rFonts w:ascii="Arial" w:hAnsi="Arial" w:cs="Arial"/>
          <w:i/>
          <w:u w:val="single"/>
        </w:rPr>
        <w:t xml:space="preserve">        </w:t>
      </w:r>
      <w:r w:rsidR="00671ACB" w:rsidRPr="00671ACB">
        <w:rPr>
          <w:rFonts w:ascii="Arial" w:hAnsi="Arial" w:cs="Arial"/>
          <w:u w:val="single"/>
        </w:rPr>
        <w:t xml:space="preserve">_____________  </w:t>
      </w:r>
      <w:r w:rsidR="00671ACB">
        <w:rPr>
          <w:rFonts w:ascii="Arial" w:hAnsi="Arial" w:cs="Arial"/>
          <w:i/>
        </w:rPr>
        <w:t xml:space="preserve">         </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671ACB">
        <w:rPr>
          <w:rFonts w:ascii="Arial" w:hAnsi="Arial" w:cs="Arial"/>
        </w:rPr>
        <w:t>3</w:t>
      </w:r>
      <w:r w:rsidR="00B33E79">
        <w:rPr>
          <w:rFonts w:ascii="Arial" w:hAnsi="Arial" w:cs="Arial"/>
        </w:rPr>
        <w:t xml:space="preserve"> – М</w:t>
      </w:r>
      <w:r w:rsidR="008050AC">
        <w:rPr>
          <w:rFonts w:ascii="Arial" w:hAnsi="Arial" w:cs="Arial"/>
        </w:rPr>
        <w:t>В</w:t>
      </w:r>
      <w:r w:rsidR="00243EE8">
        <w:rPr>
          <w:rFonts w:ascii="Arial" w:hAnsi="Arial" w:cs="Arial"/>
        </w:rPr>
        <w:t>/2020</w:t>
      </w:r>
      <w:r>
        <w:rPr>
          <w:rFonts w:ascii="Arial" w:hAnsi="Arial" w:cs="Arial"/>
        </w:rPr>
        <w:t>,</w:t>
      </w:r>
      <w:r w:rsidR="008F6B2D">
        <w:rPr>
          <w:rFonts w:ascii="Arial" w:hAnsi="Arial" w:cs="Arial"/>
        </w:rPr>
        <w:t xml:space="preserve"> </w:t>
      </w:r>
      <w:r>
        <w:rPr>
          <w:rFonts w:ascii="Arial" w:hAnsi="Arial" w:cs="Arial"/>
        </w:rPr>
        <w:t>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671ACB">
      <w:pPr>
        <w:rPr>
          <w:rFonts w:ascii="Arial" w:hAnsi="Arial" w:cs="Arial"/>
        </w:rPr>
      </w:pPr>
      <w:r>
        <w:rPr>
          <w:rFonts w:ascii="Arial" w:hAnsi="Arial" w:cs="Arial"/>
        </w:rPr>
        <w:t xml:space="preserve">Место: </w:t>
      </w:r>
      <w:r w:rsidR="00221C6F">
        <w:rPr>
          <w:rFonts w:ascii="Arial" w:hAnsi="Arial" w:cs="Arial"/>
        </w:rPr>
        <w:t xml:space="preserve">                                                          </w:t>
      </w:r>
      <w:r w:rsidR="00DA21FD">
        <w:rPr>
          <w:rFonts w:ascii="Arial" w:hAnsi="Arial" w:cs="Arial"/>
        </w:rPr>
        <w:t xml:space="preserve">      </w:t>
      </w:r>
      <w:r>
        <w:rPr>
          <w:rFonts w:ascii="Arial" w:hAnsi="Arial" w:cs="Arial"/>
        </w:rPr>
        <w:t xml:space="preserve">              </w:t>
      </w:r>
      <w:r w:rsidR="00DA21FD">
        <w:rPr>
          <w:rFonts w:ascii="Arial" w:hAnsi="Arial" w:cs="Arial"/>
        </w:rPr>
        <w:t xml:space="preserve"> </w:t>
      </w:r>
      <w:r w:rsidR="00221C6F">
        <w:rPr>
          <w:rFonts w:ascii="Arial" w:hAnsi="Arial" w:cs="Arial"/>
        </w:rPr>
        <w:t xml:space="preserve">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5C6E24" w:rsidRDefault="005C6E24" w:rsidP="0015104E">
      <w:pPr>
        <w:pStyle w:val="Pasussalistom"/>
        <w:ind w:left="0"/>
        <w:jc w:val="both"/>
        <w:rPr>
          <w:rFonts w:ascii="Arial" w:hAnsi="Arial" w:cs="Arial"/>
          <w:bCs/>
          <w:i/>
          <w:iCs/>
          <w:color w:val="FF0000"/>
        </w:rPr>
      </w:pPr>
    </w:p>
    <w:p w:rsidR="005C6E24" w:rsidRPr="005C6E24" w:rsidRDefault="005C6E24" w:rsidP="0015104E">
      <w:pPr>
        <w:pStyle w:val="Pasussalistom"/>
        <w:ind w:left="0"/>
        <w:jc w:val="both"/>
        <w:rPr>
          <w:rFonts w:ascii="Arial" w:hAnsi="Arial" w:cs="Arial"/>
          <w:bCs/>
          <w:i/>
          <w:iCs/>
          <w:color w:val="FF0000"/>
        </w:rPr>
      </w:pPr>
    </w:p>
    <w:p w:rsidR="000D735A" w:rsidRDefault="000D735A" w:rsidP="000D735A">
      <w:pPr>
        <w:pStyle w:val="Teloteksta2"/>
        <w:spacing w:line="100" w:lineRule="atLeast"/>
        <w:jc w:val="both"/>
        <w:rPr>
          <w:rFonts w:ascii="Arial" w:hAnsi="Arial" w:cs="Arial"/>
          <w:b/>
          <w:bCs/>
          <w:i/>
          <w:color w:val="auto"/>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lastRenderedPageBreak/>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5F0D29">
        <w:rPr>
          <w:rFonts w:ascii="Arial" w:eastAsia="TimesNewRomanPSMT" w:hAnsi="Arial" w:cs="Arial"/>
          <w:bCs/>
        </w:rPr>
        <w:t>Ц</w:t>
      </w:r>
      <w:r w:rsidR="004F6DB3">
        <w:rPr>
          <w:rFonts w:ascii="Arial" w:eastAsia="TimesNewRomanPSMT" w:hAnsi="Arial" w:cs="Arial"/>
          <w:bCs/>
        </w:rPr>
        <w:t xml:space="preserve">ентар за </w:t>
      </w:r>
      <w:r w:rsidR="005F0D29">
        <w:rPr>
          <w:rFonts w:ascii="Arial" w:eastAsia="TimesNewRomanPSMT" w:hAnsi="Arial" w:cs="Arial"/>
          <w:bCs/>
        </w:rPr>
        <w:t>стручно усавршавање Чачак</w:t>
      </w:r>
      <w:r w:rsidR="004F6DB3">
        <w:rPr>
          <w:rFonts w:ascii="Arial" w:eastAsia="TimesNewRomanPSMT" w:hAnsi="Arial" w:cs="Arial"/>
          <w:bCs/>
        </w:rPr>
        <w:t>,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816D97">
        <w:rPr>
          <w:rFonts w:ascii="Arial" w:eastAsia="TimesNewRomanPS-BoldMT" w:hAnsi="Arial" w:cs="Arial"/>
          <w:b/>
          <w:bCs/>
        </w:rPr>
        <w:t xml:space="preserve"> </w:t>
      </w:r>
      <w:r w:rsidR="00671ACB">
        <w:rPr>
          <w:rFonts w:ascii="Arial" w:eastAsia="TimesNewRomanPS-BoldMT" w:hAnsi="Arial" w:cs="Arial"/>
          <w:b/>
          <w:bCs/>
        </w:rPr>
        <w:t>3</w:t>
      </w:r>
      <w:r w:rsidR="00B33E79">
        <w:rPr>
          <w:rFonts w:ascii="Arial" w:eastAsia="TimesNewRomanPS-BoldMT" w:hAnsi="Arial" w:cs="Arial"/>
          <w:b/>
          <w:bCs/>
        </w:rPr>
        <w:t xml:space="preserve"> -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до </w:t>
      </w:r>
      <w:r w:rsidR="00671ACB">
        <w:rPr>
          <w:rFonts w:ascii="Arial" w:hAnsi="Arial" w:cs="Arial"/>
          <w:color w:val="auto"/>
        </w:rPr>
        <w:t>12</w:t>
      </w:r>
      <w:r w:rsidR="00456548">
        <w:rPr>
          <w:rFonts w:ascii="Arial" w:hAnsi="Arial" w:cs="Arial"/>
          <w:color w:val="auto"/>
        </w:rPr>
        <w:t>.</w:t>
      </w:r>
      <w:r w:rsidR="00671ACB">
        <w:rPr>
          <w:rFonts w:ascii="Arial" w:hAnsi="Arial" w:cs="Arial"/>
          <w:color w:val="auto"/>
        </w:rPr>
        <w:t>2</w:t>
      </w:r>
      <w:r w:rsidR="00243EE8">
        <w:rPr>
          <w:rFonts w:ascii="Arial" w:hAnsi="Arial" w:cs="Arial"/>
          <w:color w:val="auto"/>
        </w:rPr>
        <w:t>.2020</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w:t>
      </w:r>
      <w:r w:rsidR="005F0D29">
        <w:rPr>
          <w:rFonts w:ascii="Arial" w:eastAsia="TimesNewRomanPSMT" w:hAnsi="Arial" w:cs="Arial"/>
          <w:bCs/>
          <w:iCs/>
        </w:rPr>
        <w:t>Ц</w:t>
      </w:r>
      <w:r w:rsidR="00B33E79">
        <w:rPr>
          <w:rFonts w:ascii="Arial" w:eastAsia="TimesNewRomanPSMT" w:hAnsi="Arial" w:cs="Arial"/>
          <w:bCs/>
          <w:iCs/>
        </w:rPr>
        <w:t xml:space="preserve">ентар за </w:t>
      </w:r>
      <w:r w:rsidR="005F0D29">
        <w:rPr>
          <w:rFonts w:ascii="Arial" w:eastAsia="TimesNewRomanPSMT" w:hAnsi="Arial" w:cs="Arial"/>
          <w:bCs/>
          <w:iCs/>
        </w:rPr>
        <w:t>стручно усавршавање Чачак</w:t>
      </w:r>
      <w:r w:rsidR="00B33E79">
        <w:rPr>
          <w:rFonts w:ascii="Arial" w:eastAsia="TimesNewRomanPSMT" w:hAnsi="Arial" w:cs="Arial"/>
          <w:bCs/>
          <w:iCs/>
        </w:rPr>
        <w:t>,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671ACB">
        <w:rPr>
          <w:rFonts w:ascii="Arial" w:eastAsia="TimesNewRomanPS-BoldMT" w:hAnsi="Arial" w:cs="Arial"/>
          <w:b/>
          <w:bCs/>
        </w:rPr>
        <w:t>3</w:t>
      </w:r>
      <w:r w:rsidR="00B33E79">
        <w:rPr>
          <w:rFonts w:ascii="Arial" w:eastAsia="TimesNewRomanPS-BoldMT" w:hAnsi="Arial" w:cs="Arial"/>
          <w:b/>
          <w:bCs/>
        </w:rPr>
        <w:t xml:space="preserve"> –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671ACB">
        <w:rPr>
          <w:rFonts w:ascii="Arial" w:eastAsia="TimesNewRomanPS-BoldMT" w:hAnsi="Arial" w:cs="Arial"/>
          <w:b/>
          <w:bCs/>
        </w:rPr>
        <w:t>3</w:t>
      </w:r>
      <w:r w:rsidR="00B33E79">
        <w:rPr>
          <w:rFonts w:ascii="Arial" w:eastAsia="TimesNewRomanPS-BoldMT" w:hAnsi="Arial" w:cs="Arial"/>
          <w:b/>
          <w:bCs/>
        </w:rPr>
        <w:t xml:space="preserve"> -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671ACB">
        <w:rPr>
          <w:rFonts w:ascii="Arial" w:eastAsia="TimesNewRomanPS-BoldMT" w:hAnsi="Arial" w:cs="Arial"/>
          <w:b/>
          <w:bCs/>
        </w:rPr>
        <w:t>3</w:t>
      </w:r>
      <w:r w:rsidR="00B33E79">
        <w:rPr>
          <w:rFonts w:ascii="Arial" w:eastAsia="TimesNewRomanPS-BoldMT" w:hAnsi="Arial" w:cs="Arial"/>
          <w:b/>
          <w:bCs/>
        </w:rPr>
        <w:t xml:space="preserve"> -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671ACB">
        <w:rPr>
          <w:rFonts w:ascii="Arial" w:eastAsia="TimesNewRomanPS-BoldMT" w:hAnsi="Arial" w:cs="Arial"/>
          <w:b/>
          <w:bCs/>
        </w:rPr>
        <w:t>3</w:t>
      </w:r>
      <w:r w:rsidR="00F809D7">
        <w:rPr>
          <w:rFonts w:ascii="Arial" w:eastAsia="TimesNewRomanPS-BoldMT" w:hAnsi="Arial" w:cs="Arial"/>
          <w:b/>
          <w:bCs/>
        </w:rPr>
        <w:t xml:space="preserve"> - МВ</w:t>
      </w:r>
      <w:r w:rsidR="00243EE8">
        <w:rPr>
          <w:rFonts w:ascii="Arial" w:eastAsia="TimesNewRomanPS-BoldMT" w:hAnsi="Arial" w:cs="Arial"/>
          <w:b/>
          <w:bCs/>
        </w:rPr>
        <w:t>/2020</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lastRenderedPageBreak/>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w:t>
      </w:r>
      <w:r w:rsidR="00816D97">
        <w:rPr>
          <w:rFonts w:ascii="Arial" w:eastAsia="TimesNewRomanPS-BoldMT" w:hAnsi="Arial" w:cs="Arial"/>
          <w:b/>
          <w:bCs/>
        </w:rPr>
        <w:t>.</w:t>
      </w:r>
      <w:r>
        <w:rPr>
          <w:rFonts w:ascii="Arial" w:eastAsia="TimesNewRomanPS-BoldMT" w:hAnsi="Arial" w:cs="Arial"/>
          <w:b/>
          <w:bCs/>
        </w:rPr>
        <w:t xml:space="preserve"> </w:t>
      </w:r>
      <w:r w:rsidR="00816D97">
        <w:rPr>
          <w:rFonts w:ascii="Arial" w:eastAsia="TimesNewRomanPS-BoldMT" w:hAnsi="Arial" w:cs="Arial"/>
          <w:b/>
          <w:bCs/>
        </w:rPr>
        <w:t>Б</w:t>
      </w:r>
      <w:r>
        <w:rPr>
          <w:rFonts w:ascii="Arial" w:eastAsia="TimesNewRomanPS-BoldMT" w:hAnsi="Arial" w:cs="Arial"/>
          <w:b/>
          <w:bCs/>
        </w:rPr>
        <w:t>р</w:t>
      </w:r>
      <w:r w:rsidR="00816D97">
        <w:rPr>
          <w:rFonts w:ascii="Arial" w:eastAsia="TimesNewRomanPS-BoldMT" w:hAnsi="Arial" w:cs="Arial"/>
          <w:b/>
          <w:bCs/>
        </w:rPr>
        <w:t>.</w:t>
      </w:r>
      <w:r w:rsidR="00BD6BC6">
        <w:rPr>
          <w:rFonts w:ascii="Arial" w:eastAsia="TimesNewRomanPS-BoldMT" w:hAnsi="Arial" w:cs="Arial"/>
          <w:b/>
          <w:bCs/>
        </w:rPr>
        <w:t xml:space="preserve"> </w:t>
      </w:r>
      <w:r w:rsidR="00671ACB">
        <w:rPr>
          <w:rFonts w:ascii="Arial" w:eastAsia="TimesNewRomanPS-BoldMT" w:hAnsi="Arial" w:cs="Arial"/>
          <w:b/>
          <w:bCs/>
        </w:rPr>
        <w:t>3</w:t>
      </w:r>
      <w:r w:rsidR="00C118CA">
        <w:rPr>
          <w:rFonts w:ascii="Arial" w:eastAsia="TimesNewRomanPS-BoldMT" w:hAnsi="Arial" w:cs="Arial"/>
          <w:b/>
          <w:bCs/>
        </w:rPr>
        <w:t>- МВ</w:t>
      </w:r>
      <w:r w:rsidR="00243EE8">
        <w:rPr>
          <w:rFonts w:ascii="Arial" w:eastAsia="TimesNewRomanPS-BoldMT" w:hAnsi="Arial" w:cs="Arial"/>
          <w:b/>
          <w:bCs/>
        </w:rPr>
        <w:t>/2020</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w:t>
      </w:r>
      <w:r>
        <w:rPr>
          <w:rFonts w:ascii="Arial" w:hAnsi="Arial" w:cs="Arial"/>
        </w:rPr>
        <w:lastRenderedPageBreak/>
        <w:t xml:space="preserve">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D65F5E" w:rsidRPr="000E24C1"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8010BE" w:rsidRDefault="000E24C1">
      <w:pPr>
        <w:jc w:val="both"/>
        <w:rPr>
          <w:rFonts w:ascii="Arial" w:hAnsi="Arial" w:cs="Arial"/>
          <w:i/>
          <w:iCs/>
        </w:rPr>
      </w:pPr>
      <w:r>
        <w:rPr>
          <w:rFonts w:ascii="Arial" w:hAnsi="Arial" w:cs="Arial"/>
          <w:iCs/>
        </w:rPr>
        <w:t>Понуда бр</w:t>
      </w:r>
      <w:r w:rsidRPr="00671ACB">
        <w:rPr>
          <w:rFonts w:ascii="Arial" w:hAnsi="Arial" w:cs="Arial"/>
          <w:iCs/>
          <w:u w:val="single"/>
        </w:rPr>
        <w:t xml:space="preserve">           </w:t>
      </w:r>
      <w:r>
        <w:rPr>
          <w:rFonts w:ascii="Arial" w:hAnsi="Arial" w:cs="Arial"/>
          <w:iCs/>
        </w:rPr>
        <w:t xml:space="preserve"> од </w:t>
      </w:r>
      <w:r w:rsidRPr="00671ACB">
        <w:rPr>
          <w:rFonts w:ascii="Arial" w:hAnsi="Arial" w:cs="Arial"/>
          <w:iCs/>
          <w:u w:val="single"/>
        </w:rPr>
        <w:t xml:space="preserve">          </w:t>
      </w:r>
      <w:r w:rsidR="00221C6F">
        <w:rPr>
          <w:rFonts w:ascii="Arial" w:hAnsi="Arial" w:cs="Arial"/>
          <w:iCs/>
        </w:rPr>
        <w:t>за јавну набавку</w:t>
      </w:r>
      <w:r w:rsidR="00221C6F">
        <w:rPr>
          <w:rFonts w:ascii="Arial" w:hAnsi="Arial" w:cs="Arial"/>
          <w:b/>
          <w:bCs/>
          <w:i/>
          <w:iCs/>
        </w:rPr>
        <w:t>,</w:t>
      </w:r>
      <w:r w:rsidR="00221C6F">
        <w:rPr>
          <w:rFonts w:ascii="Arial" w:hAnsi="Arial" w:cs="Arial"/>
          <w:b/>
          <w:bCs/>
          <w:iCs/>
        </w:rPr>
        <w:t xml:space="preserve"> </w:t>
      </w:r>
      <w:r w:rsidR="00221C6F">
        <w:rPr>
          <w:rFonts w:ascii="Arial" w:hAnsi="Arial" w:cs="Arial"/>
          <w:iCs/>
        </w:rPr>
        <w:t>ЈН</w:t>
      </w:r>
      <w:r w:rsidR="00AE3C54">
        <w:rPr>
          <w:rFonts w:ascii="Arial" w:hAnsi="Arial" w:cs="Arial"/>
          <w:iCs/>
        </w:rPr>
        <w:t>.</w:t>
      </w:r>
      <w:r w:rsidR="00221C6F">
        <w:rPr>
          <w:rFonts w:ascii="Arial" w:hAnsi="Arial" w:cs="Arial"/>
          <w:iCs/>
        </w:rPr>
        <w:t xml:space="preserve"> бр</w:t>
      </w:r>
      <w:r w:rsidR="00AE3C54">
        <w:rPr>
          <w:rFonts w:ascii="Arial" w:hAnsi="Arial" w:cs="Arial"/>
          <w:iCs/>
        </w:rPr>
        <w:t xml:space="preserve">. </w:t>
      </w:r>
      <w:r w:rsidR="00671ACB">
        <w:rPr>
          <w:rFonts w:ascii="Arial" w:hAnsi="Arial" w:cs="Arial"/>
          <w:iCs/>
        </w:rPr>
        <w:t>3</w:t>
      </w:r>
      <w:r w:rsidR="00221C6F">
        <w:rPr>
          <w:rFonts w:ascii="Arial" w:hAnsi="Arial" w:cs="Arial"/>
          <w:iCs/>
        </w:rPr>
        <w:t xml:space="preserve"> </w:t>
      </w:r>
      <w:r>
        <w:rPr>
          <w:rFonts w:ascii="Arial" w:hAnsi="Arial" w:cs="Arial"/>
          <w:iCs/>
        </w:rPr>
        <w:t>– МВ/202</w:t>
      </w:r>
      <w:r w:rsidR="00674506">
        <w:rPr>
          <w:rFonts w:ascii="Arial" w:hAnsi="Arial" w:cs="Arial"/>
          <w:iCs/>
        </w:rPr>
        <w:t>.</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E24C1" w:rsidRDefault="00221C6F">
            <w:pPr>
              <w:snapToGrid w:val="0"/>
              <w:rPr>
                <w:rFonts w:ascii="Arial" w:hAnsi="Arial" w:cs="Arial"/>
                <w:bCs/>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71ACB" w:rsidRDefault="00221C6F">
            <w:pPr>
              <w:rPr>
                <w:rFonts w:ascii="Arial" w:hAnsi="Arial" w:cs="Arial"/>
                <w:bCs/>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Pr="002F58DA"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71ACB" w:rsidRDefault="00221C6F">
            <w:pPr>
              <w:snapToGrid w:val="0"/>
              <w:rPr>
                <w:rFonts w:ascii="Arial" w:hAnsi="Arial" w:cs="Arial"/>
                <w:bCs/>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71ACB" w:rsidRDefault="00221C6F">
            <w:pPr>
              <w:snapToGrid w:val="0"/>
              <w:rPr>
                <w:rFonts w:ascii="Arial" w:hAnsi="Arial" w:cs="Arial"/>
                <w:bCs/>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lastRenderedPageBreak/>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Pr="002F58DA" w:rsidRDefault="00221C6F">
            <w:pPr>
              <w:rPr>
                <w:rFonts w:ascii="Arial" w:hAnsi="Arial" w:cs="Arial"/>
                <w:bCs/>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Pr="002F58DA" w:rsidRDefault="00221C6F">
            <w:pPr>
              <w:rPr>
                <w:rFonts w:ascii="Arial" w:hAnsi="Arial" w:cs="Arial"/>
                <w:bCs/>
                <w:iCs/>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Pr="002F58DA" w:rsidRDefault="00221C6F">
            <w:pPr>
              <w:ind w:firstLine="708"/>
              <w:rPr>
                <w:rFonts w:ascii="Arial" w:hAnsi="Arial" w:cs="Arial"/>
                <w:bCs/>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lastRenderedPageBreak/>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xml:space="preserve">, </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F58DA" w:rsidRPr="002F58DA" w:rsidRDefault="002F58DA">
            <w:pPr>
              <w:jc w:val="both"/>
              <w:rPr>
                <w:rFonts w:ascii="Arial" w:eastAsia="TimesNewRomanPSMT" w:hAnsi="Arial" w:cs="Arial"/>
                <w:bCs/>
                <w:color w:val="000000" w:themeColor="text1"/>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rsidP="002F58DA">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w:t>
            </w:r>
            <w:r w:rsidR="008010BE">
              <w:rPr>
                <w:rFonts w:ascii="Arial" w:eastAsia="TimesNewRomanPSMT" w:hAnsi="Arial" w:cs="Arial"/>
                <w:bCs/>
                <w:lang w:val="ru-RU"/>
              </w:rPr>
              <w:t>звршења услуге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Pr="008010BE" w:rsidRDefault="008010BE" w:rsidP="008010BE">
            <w:pPr>
              <w:jc w:val="both"/>
              <w:rPr>
                <w:rFonts w:ascii="Arial" w:eastAsia="TimesNewRomanPSMT" w:hAnsi="Arial" w:cs="Arial"/>
                <w:bCs/>
              </w:rPr>
            </w:pPr>
            <w:r>
              <w:rPr>
                <w:rFonts w:ascii="Arial" w:eastAsia="TimesNewRomanPSMT" w:hAnsi="Arial" w:cs="Arial"/>
                <w:bCs/>
              </w:rPr>
              <w:t>Место извршења услуге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Pr="002F58DA"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rsidP="008010BE">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C3139E" w:rsidRPr="00C3139E" w:rsidRDefault="00C3139E">
      <w:pPr>
        <w:jc w:val="both"/>
        <w:rPr>
          <w:rFonts w:ascii="Arial" w:hAnsi="Arial" w:cs="Arial"/>
          <w:i/>
          <w:iCs/>
        </w:rPr>
      </w:pP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0AF3" w:rsidRPr="00BC0AF3" w:rsidRDefault="00BC0AF3">
      <w:pPr>
        <w:jc w:val="both"/>
        <w:rPr>
          <w:rFonts w:ascii="Arial" w:hAnsi="Arial" w:cs="Arial"/>
          <w:i/>
          <w:iCs/>
        </w:rPr>
      </w:pPr>
    </w:p>
    <w:p w:rsidR="00221C6F" w:rsidRDefault="00221C6F">
      <w:pPr>
        <w:jc w:val="center"/>
        <w:rPr>
          <w:rFonts w:ascii="Arial" w:hAnsi="Arial" w:cs="Arial"/>
          <w:b/>
          <w:bCs/>
          <w:i/>
          <w:iCs/>
        </w:rPr>
      </w:pPr>
    </w:p>
    <w:p w:rsidR="007126E1" w:rsidRDefault="007126E1">
      <w:pPr>
        <w:jc w:val="center"/>
        <w:rPr>
          <w:rFonts w:ascii="Arial" w:hAnsi="Arial" w:cs="Arial"/>
          <w:b/>
          <w:bCs/>
          <w:i/>
          <w:iCs/>
        </w:rPr>
      </w:pPr>
    </w:p>
    <w:p w:rsidR="00221C6F" w:rsidRDefault="009754A5" w:rsidP="00A651BB">
      <w:pPr>
        <w:jc w:val="center"/>
        <w:rPr>
          <w:rFonts w:ascii="Arial" w:hAnsi="Arial" w:cs="Arial"/>
          <w:b/>
          <w:bCs/>
          <w:i/>
          <w:iCs/>
        </w:rPr>
      </w:pPr>
      <w:r>
        <w:rPr>
          <w:rFonts w:ascii="Arial" w:hAnsi="Arial" w:cs="Arial"/>
          <w:b/>
          <w:bCs/>
          <w:i/>
          <w:iCs/>
        </w:rPr>
        <w:lastRenderedPageBreak/>
        <w:t xml:space="preserve">VII </w:t>
      </w:r>
      <w:r w:rsidR="008F6B2D">
        <w:rPr>
          <w:rFonts w:ascii="Arial" w:hAnsi="Arial" w:cs="Arial"/>
          <w:b/>
          <w:bCs/>
          <w:i/>
          <w:iCs/>
        </w:rPr>
        <w:t xml:space="preserve">МОДЕЛ </w:t>
      </w:r>
      <w:r w:rsidR="00221C6F">
        <w:rPr>
          <w:rFonts w:ascii="Arial" w:hAnsi="Arial" w:cs="Arial"/>
          <w:b/>
          <w:bCs/>
          <w:i/>
          <w:iCs/>
        </w:rPr>
        <w:t>УГОВОР</w:t>
      </w:r>
      <w:r w:rsidR="008F6B2D">
        <w:rPr>
          <w:rFonts w:ascii="Arial" w:hAnsi="Arial" w:cs="Arial"/>
          <w:b/>
          <w:bCs/>
          <w:i/>
          <w:iCs/>
        </w:rPr>
        <w:t>А</w:t>
      </w:r>
      <w:r w:rsidR="00221C6F">
        <w:rPr>
          <w:rFonts w:ascii="Arial" w:hAnsi="Arial" w:cs="Arial"/>
          <w:b/>
          <w:bCs/>
          <w:i/>
          <w:iCs/>
        </w:rPr>
        <w:t xml:space="preserve"> О </w:t>
      </w:r>
      <w:r w:rsidR="004036C6">
        <w:rPr>
          <w:rFonts w:ascii="Arial" w:hAnsi="Arial" w:cs="Arial"/>
          <w:b/>
          <w:bCs/>
          <w:i/>
          <w:iCs/>
        </w:rPr>
        <w:t xml:space="preserve">РЕАЛИЗАЦИЈИ </w:t>
      </w:r>
      <w:r w:rsidR="00333B98">
        <w:rPr>
          <w:rFonts w:ascii="Arial" w:hAnsi="Arial" w:cs="Arial"/>
          <w:b/>
          <w:bCs/>
          <w:i/>
          <w:iCs/>
        </w:rPr>
        <w:t>СЕМИНАРА</w:t>
      </w:r>
    </w:p>
    <w:p w:rsidR="007126E1" w:rsidRPr="00333B98" w:rsidRDefault="007126E1" w:rsidP="00A651BB">
      <w:pPr>
        <w:jc w:val="center"/>
        <w:rPr>
          <w:rFonts w:ascii="Arial" w:hAnsi="Arial" w:cs="Arial"/>
          <w:b/>
          <w:bCs/>
          <w:i/>
          <w:iCs/>
        </w:rPr>
      </w:pP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674506" w:rsidP="003A5EB1">
      <w:pPr>
        <w:jc w:val="both"/>
        <w:rPr>
          <w:rFonts w:ascii="Arial" w:hAnsi="Arial" w:cs="Arial"/>
          <w:iCs/>
        </w:rPr>
      </w:pPr>
      <w:r>
        <w:rPr>
          <w:rFonts w:ascii="Arial" w:hAnsi="Arial" w:cs="Arial"/>
          <w:iCs/>
        </w:rPr>
        <w:t>Ц</w:t>
      </w:r>
      <w:r w:rsidR="00C14ABF">
        <w:rPr>
          <w:rFonts w:ascii="Arial" w:hAnsi="Arial" w:cs="Arial"/>
          <w:iCs/>
        </w:rPr>
        <w:t xml:space="preserve">ентар за </w:t>
      </w:r>
      <w:r>
        <w:rPr>
          <w:rFonts w:ascii="Arial" w:hAnsi="Arial" w:cs="Arial"/>
          <w:iCs/>
        </w:rPr>
        <w:t>стручно усавршавање Чачак</w:t>
      </w:r>
      <w:r w:rsidR="00C14ABF">
        <w:rPr>
          <w:rFonts w:ascii="Arial" w:hAnsi="Arial" w:cs="Arial"/>
          <w:iCs/>
        </w:rPr>
        <w:t xml:space="preserve"> </w:t>
      </w:r>
      <w:r w:rsidR="00221C6F" w:rsidRPr="00C14ABF">
        <w:rPr>
          <w:rFonts w:ascii="Arial" w:hAnsi="Arial" w:cs="Arial"/>
          <w:iCs/>
        </w:rPr>
        <w:t xml:space="preserve">са седиштем у </w:t>
      </w:r>
      <w:r w:rsidR="00C14ABF">
        <w:rPr>
          <w:rFonts w:ascii="Arial" w:hAnsi="Arial" w:cs="Arial"/>
          <w:iCs/>
        </w:rPr>
        <w:t>Чачку</w:t>
      </w:r>
      <w:r w:rsidR="00221C6F" w:rsidRPr="00C14ABF">
        <w:rPr>
          <w:rFonts w:ascii="Arial" w:hAnsi="Arial" w:cs="Arial"/>
          <w:iCs/>
        </w:rPr>
        <w:t xml:space="preserve">, улица </w:t>
      </w:r>
      <w:r w:rsidR="00C14ABF">
        <w:rPr>
          <w:rFonts w:ascii="Arial" w:hAnsi="Arial" w:cs="Arial"/>
          <w:iCs/>
        </w:rPr>
        <w:t>Цара Душана бб,</w:t>
      </w:r>
      <w:r w:rsidR="00221C6F" w:rsidRPr="00C14ABF">
        <w:rPr>
          <w:rFonts w:ascii="Arial" w:hAnsi="Arial" w:cs="Arial"/>
          <w:iCs/>
        </w:rPr>
        <w:t xml:space="preserve"> ПИБ:</w:t>
      </w:r>
      <w:r w:rsidR="00C14ABF">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sidR="00C14ABF">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sidR="00C14ABF">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243EE8">
        <w:rPr>
          <w:rFonts w:ascii="Arial" w:hAnsi="Arial" w:cs="Arial"/>
          <w:iCs/>
        </w:rPr>
        <w:t>в.д.</w:t>
      </w:r>
      <w:r w:rsidR="003A5EB1">
        <w:rPr>
          <w:rFonts w:ascii="Arial" w:hAnsi="Arial" w:cs="Arial"/>
          <w:iCs/>
        </w:rPr>
        <w:t>, директор</w:t>
      </w:r>
      <w:r w:rsidR="00243EE8">
        <w:rPr>
          <w:rFonts w:ascii="Arial" w:hAnsi="Arial" w:cs="Arial"/>
          <w:iCs/>
        </w:rPr>
        <w:t>а Ц</w:t>
      </w:r>
      <w:r w:rsidR="003A5EB1">
        <w:rPr>
          <w:rFonts w:ascii="Arial" w:hAnsi="Arial" w:cs="Arial"/>
          <w:iCs/>
        </w:rPr>
        <w:t>ентра</w:t>
      </w:r>
      <w:r w:rsidR="00243EE8">
        <w:rPr>
          <w:rFonts w:ascii="Arial" w:hAnsi="Arial" w:cs="Arial"/>
          <w:iCs/>
        </w:rPr>
        <w:t xml:space="preserve"> Тања Аћимовић</w:t>
      </w:r>
      <w:r w:rsidR="003A5EB1">
        <w:rPr>
          <w:rFonts w:ascii="Arial" w:hAnsi="Arial" w:cs="Arial"/>
          <w:iCs/>
        </w:rPr>
        <w:t xml:space="preserve">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EF6C1F" w:rsidRPr="006E4351" w:rsidRDefault="00EF6C1F" w:rsidP="00EF6C1F">
      <w:pPr>
        <w:jc w:val="both"/>
        <w:rPr>
          <w:rFonts w:ascii="Arial" w:hAnsi="Arial" w:cs="Arial"/>
          <w:iCs/>
        </w:rPr>
      </w:pPr>
      <w:r>
        <w:rPr>
          <w:rFonts w:ascii="Arial" w:hAnsi="Arial" w:cs="Arial"/>
          <w:iCs/>
        </w:rPr>
        <w:t>_________________________са</w:t>
      </w:r>
      <w:r w:rsidRPr="00C14ABF">
        <w:rPr>
          <w:rFonts w:ascii="Arial" w:hAnsi="Arial" w:cs="Arial"/>
          <w:iCs/>
        </w:rPr>
        <w:t xml:space="preserve"> седиштем </w:t>
      </w:r>
      <w:r>
        <w:rPr>
          <w:rFonts w:ascii="Arial" w:hAnsi="Arial" w:cs="Arial"/>
          <w:iCs/>
        </w:rPr>
        <w:t>_____________________</w:t>
      </w:r>
      <w:r w:rsidRPr="00C14ABF">
        <w:rPr>
          <w:rFonts w:ascii="Arial" w:hAnsi="Arial" w:cs="Arial"/>
          <w:iCs/>
        </w:rPr>
        <w:t xml:space="preserve">, улица </w:t>
      </w:r>
      <w:r>
        <w:rPr>
          <w:rFonts w:ascii="Arial" w:hAnsi="Arial" w:cs="Arial"/>
          <w:iCs/>
        </w:rPr>
        <w:t>________________ број _____</w:t>
      </w:r>
      <w:r w:rsidRPr="00C14ABF">
        <w:rPr>
          <w:rFonts w:ascii="Arial" w:hAnsi="Arial" w:cs="Arial"/>
          <w:iCs/>
        </w:rPr>
        <w:t>, ПИБ</w:t>
      </w:r>
      <w:r>
        <w:rPr>
          <w:rFonts w:ascii="Arial" w:hAnsi="Arial" w:cs="Arial"/>
          <w:iCs/>
        </w:rPr>
        <w:t>: _______________,</w:t>
      </w:r>
      <w:r w:rsidRPr="00C14ABF">
        <w:rPr>
          <w:rFonts w:ascii="Arial" w:hAnsi="Arial" w:cs="Arial"/>
          <w:iCs/>
        </w:rPr>
        <w:t xml:space="preserve"> </w:t>
      </w:r>
      <w:r>
        <w:rPr>
          <w:rFonts w:ascii="Arial" w:hAnsi="Arial" w:cs="Arial"/>
          <w:iCs/>
        </w:rPr>
        <w:t>м</w:t>
      </w:r>
      <w:r w:rsidRPr="00C14ABF">
        <w:rPr>
          <w:rFonts w:ascii="Arial" w:hAnsi="Arial" w:cs="Arial"/>
          <w:iCs/>
        </w:rPr>
        <w:t xml:space="preserve">атични број: </w:t>
      </w:r>
      <w:r>
        <w:rPr>
          <w:rFonts w:ascii="Arial" w:hAnsi="Arial" w:cs="Arial"/>
          <w:iCs/>
        </w:rPr>
        <w:t>_________________, број текућег рачуна: _______________________,</w:t>
      </w:r>
      <w:r w:rsidRPr="00C14ABF">
        <w:rPr>
          <w:rFonts w:ascii="Arial" w:hAnsi="Arial" w:cs="Arial"/>
          <w:iCs/>
        </w:rPr>
        <w:t xml:space="preserve">кога </w:t>
      </w:r>
      <w:r>
        <w:rPr>
          <w:rFonts w:ascii="Arial" w:hAnsi="Arial" w:cs="Arial"/>
          <w:iCs/>
        </w:rPr>
        <w:t xml:space="preserve">заступа ______________________________, </w:t>
      </w:r>
      <w:r w:rsidRPr="00C14ABF">
        <w:rPr>
          <w:rFonts w:ascii="Arial" w:hAnsi="Arial" w:cs="Arial"/>
          <w:iCs/>
        </w:rPr>
        <w:t>(у</w:t>
      </w:r>
      <w:r w:rsidRPr="00C14ABF">
        <w:rPr>
          <w:rFonts w:ascii="Arial" w:hAnsi="Arial" w:cs="Arial"/>
          <w:iCs/>
          <w:lang w:val="sr-Cyrl-CS"/>
        </w:rPr>
        <w:t xml:space="preserve"> </w:t>
      </w:r>
      <w:r w:rsidRPr="00C14ABF">
        <w:rPr>
          <w:rFonts w:ascii="Arial" w:hAnsi="Arial" w:cs="Arial"/>
          <w:iCs/>
        </w:rPr>
        <w:t xml:space="preserve">даљем тексту: </w:t>
      </w:r>
      <w:r>
        <w:rPr>
          <w:rFonts w:ascii="Arial" w:hAnsi="Arial" w:cs="Arial"/>
          <w:iCs/>
        </w:rPr>
        <w:t>Понуђач</w:t>
      </w:r>
      <w:r w:rsidRPr="00C14ABF">
        <w:rPr>
          <w:rFonts w:ascii="Arial" w:hAnsi="Arial" w:cs="Arial"/>
          <w:iCs/>
        </w:rPr>
        <w:t>)</w:t>
      </w:r>
      <w:r>
        <w:rPr>
          <w:rFonts w:ascii="Arial" w:hAnsi="Arial" w:cs="Arial"/>
          <w:iCs/>
        </w:rPr>
        <w:t>.</w:t>
      </w:r>
    </w:p>
    <w:p w:rsidR="00EF6C1F" w:rsidRPr="00C14ABF" w:rsidRDefault="00EF6C1F" w:rsidP="00EF6C1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671ACB">
        <w:rPr>
          <w:rFonts w:ascii="Arial" w:hAnsi="Arial" w:cs="Arial"/>
          <w:iCs/>
        </w:rPr>
        <w:t>3</w:t>
      </w:r>
      <w:r w:rsidR="00243EE8">
        <w:rPr>
          <w:rFonts w:ascii="Arial" w:hAnsi="Arial" w:cs="Arial"/>
          <w:iCs/>
        </w:rPr>
        <w:t xml:space="preserve"> – МВ/2020</w:t>
      </w:r>
      <w:r w:rsidR="00416BA2">
        <w:rPr>
          <w:rFonts w:ascii="Arial" w:hAnsi="Arial" w:cs="Arial"/>
          <w:iCs/>
        </w:rPr>
        <w:t>, партија</w:t>
      </w:r>
      <w:r w:rsidR="00D65F5E">
        <w:rPr>
          <w:rFonts w:ascii="Arial" w:hAnsi="Arial" w:cs="Arial"/>
          <w:iCs/>
        </w:rPr>
        <w:t>.</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E02F36" w:rsidRDefault="00E02F36" w:rsidP="00E02F36">
      <w:pPr>
        <w:shd w:val="clear" w:color="auto" w:fill="FFFFFF"/>
        <w:jc w:val="both"/>
        <w:rPr>
          <w:rFonts w:ascii="Arial" w:hAnsi="Arial" w:cs="Arial"/>
        </w:rPr>
      </w:pPr>
      <w:r>
        <w:rPr>
          <w:rFonts w:ascii="Arial" w:hAnsi="Arial" w:cs="Arial"/>
        </w:rPr>
        <w:t xml:space="preserve">Предмет овог уговора је реализација семинара за потребе Наручиоца по спроведеном поступку јавне </w:t>
      </w:r>
      <w:r w:rsidR="00671ACB">
        <w:rPr>
          <w:rFonts w:ascii="Arial" w:hAnsi="Arial" w:cs="Arial"/>
        </w:rPr>
        <w:t>набавке мале вредности ЈН. бр. 3</w:t>
      </w:r>
      <w:r w:rsidR="00243EE8">
        <w:rPr>
          <w:rFonts w:ascii="Arial" w:hAnsi="Arial" w:cs="Arial"/>
        </w:rPr>
        <w:t xml:space="preserve"> – МВ/2020</w:t>
      </w:r>
      <w:r>
        <w:rPr>
          <w:rFonts w:ascii="Arial" w:hAnsi="Arial" w:cs="Arial"/>
        </w:rPr>
        <w:t>.</w:t>
      </w:r>
    </w:p>
    <w:p w:rsidR="00B13658" w:rsidRDefault="00B13658" w:rsidP="00D25AC5">
      <w:pPr>
        <w:shd w:val="clear" w:color="auto" w:fill="FFFFFF"/>
        <w:jc w:val="both"/>
        <w:rPr>
          <w:rFonts w:ascii="Arial" w:hAnsi="Arial" w:cs="Arial"/>
        </w:rPr>
      </w:pP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Pr="00990B1F"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 xml:space="preserve">реализовати </w:t>
      </w:r>
      <w:r w:rsidR="00243EE8">
        <w:rPr>
          <w:rFonts w:ascii="Arial" w:hAnsi="Arial" w:cs="Arial"/>
        </w:rPr>
        <w:t>до краја децембра 2020</w:t>
      </w:r>
      <w:r w:rsidR="00990B1F">
        <w:rPr>
          <w:rFonts w:ascii="Arial" w:hAnsi="Arial" w:cs="Arial"/>
        </w:rPr>
        <w:t>. године.</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 xml:space="preserve">Плаћање ће се вршити: без аванса, валута </w:t>
      </w:r>
      <w:r w:rsidR="00A653CF">
        <w:rPr>
          <w:rFonts w:ascii="Arial" w:hAnsi="Arial" w:cs="Arial"/>
        </w:rPr>
        <w:t>45</w:t>
      </w:r>
      <w:r>
        <w:rPr>
          <w:rFonts w:ascii="Arial" w:hAnsi="Arial" w:cs="Arial"/>
        </w:rPr>
        <w:t xml:space="preserve"> дана од дана испостављања фактуре</w:t>
      </w:r>
      <w:r w:rsidR="00990B1F">
        <w:rPr>
          <w:rFonts w:ascii="Arial" w:hAnsi="Arial" w:cs="Arial"/>
        </w:rPr>
        <w:t>.</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цен</w:t>
      </w:r>
      <w:r w:rsidR="00990B1F">
        <w:rPr>
          <w:rFonts w:ascii="Arial" w:hAnsi="Arial" w:cs="Arial"/>
        </w:rPr>
        <w:t>у</w:t>
      </w:r>
      <w:r>
        <w:rPr>
          <w:rFonts w:ascii="Arial" w:hAnsi="Arial" w:cs="Arial"/>
        </w:rPr>
        <w:t xml:space="preserve"> кој</w:t>
      </w:r>
      <w:r w:rsidR="007D34DF">
        <w:rPr>
          <w:rFonts w:ascii="Arial" w:hAnsi="Arial" w:cs="Arial"/>
        </w:rPr>
        <w:t>а</w:t>
      </w:r>
      <w:r>
        <w:rPr>
          <w:rFonts w:ascii="Arial" w:hAnsi="Arial" w:cs="Arial"/>
        </w:rPr>
        <w:t xml:space="preserve"> </w:t>
      </w:r>
      <w:r w:rsidR="00990B1F">
        <w:rPr>
          <w:rFonts w:ascii="Arial" w:hAnsi="Arial" w:cs="Arial"/>
        </w:rPr>
        <w:t>је</w:t>
      </w:r>
      <w:r>
        <w:rPr>
          <w:rFonts w:ascii="Arial" w:hAnsi="Arial" w:cs="Arial"/>
        </w:rPr>
        <w:t xml:space="preserve"> дат</w:t>
      </w:r>
      <w:r w:rsidR="00990B1F">
        <w:rPr>
          <w:rFonts w:ascii="Arial" w:hAnsi="Arial" w:cs="Arial"/>
        </w:rPr>
        <w:t>а</w:t>
      </w:r>
      <w:r>
        <w:rPr>
          <w:rFonts w:ascii="Arial" w:hAnsi="Arial" w:cs="Arial"/>
        </w:rPr>
        <w:t xml:space="preserve"> у понуди</w:t>
      </w:r>
      <w:r w:rsidR="00990B1F">
        <w:rPr>
          <w:rFonts w:ascii="Arial" w:hAnsi="Arial" w:cs="Arial"/>
        </w:rPr>
        <w:t>.</w:t>
      </w: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671ACB" w:rsidRDefault="00671ACB"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 xml:space="preserve">На све уговорне односе које уговорне стране нису регулисале овим уговором примењиваће се одговарајуће одредбе </w:t>
      </w:r>
      <w:r w:rsidR="007D34DF">
        <w:rPr>
          <w:rFonts w:ascii="Arial" w:hAnsi="Arial" w:cs="Arial"/>
        </w:rPr>
        <w:t>З</w:t>
      </w:r>
      <w:r>
        <w:rPr>
          <w:rFonts w:ascii="Arial" w:hAnsi="Arial" w:cs="Arial"/>
        </w:rPr>
        <w:t>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C0AF3">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416BA2" w:rsidRDefault="00850B1B" w:rsidP="00850B1B">
      <w:pPr>
        <w:shd w:val="clear" w:color="auto" w:fill="FFFFFF"/>
        <w:rPr>
          <w:rFonts w:ascii="Arial" w:hAnsi="Arial" w:cs="Arial"/>
        </w:rPr>
      </w:pPr>
      <w:r>
        <w:rPr>
          <w:rFonts w:ascii="Arial" w:hAnsi="Arial" w:cs="Arial"/>
        </w:rPr>
        <w:t xml:space="preserve">ПОНУЂАЧ                                          </w:t>
      </w:r>
    </w:p>
    <w:p w:rsidR="00850B1B" w:rsidRDefault="00850B1B" w:rsidP="00850B1B">
      <w:pPr>
        <w:shd w:val="clear" w:color="auto" w:fill="FFFFFF"/>
        <w:rPr>
          <w:rFonts w:ascii="Arial" w:hAnsi="Arial" w:cs="Arial"/>
        </w:rPr>
      </w:pPr>
      <w:r>
        <w:rPr>
          <w:rFonts w:ascii="Arial" w:hAnsi="Arial" w:cs="Arial"/>
        </w:rPr>
        <w:t xml:space="preserve">                                                  </w:t>
      </w:r>
      <w:r w:rsidR="00416BA2">
        <w:rPr>
          <w:rFonts w:ascii="Arial" w:hAnsi="Arial" w:cs="Arial"/>
        </w:rPr>
        <w:t xml:space="preserve">                                                        </w:t>
      </w:r>
      <w:r>
        <w:rPr>
          <w:rFonts w:ascii="Arial" w:hAnsi="Arial" w:cs="Arial"/>
        </w:rPr>
        <w:t xml:space="preserve">   НАРУЧИЛАЦ</w:t>
      </w:r>
    </w:p>
    <w:p w:rsidR="00416BA2" w:rsidRDefault="00416BA2" w:rsidP="00850B1B">
      <w:pPr>
        <w:shd w:val="clear" w:color="auto" w:fill="FFFFFF"/>
        <w:rPr>
          <w:rFonts w:ascii="Arial" w:hAnsi="Arial" w:cs="Arial"/>
        </w:rPr>
      </w:pPr>
    </w:p>
    <w:p w:rsidR="00416BA2" w:rsidRDefault="00416BA2" w:rsidP="00850B1B">
      <w:pPr>
        <w:shd w:val="clear" w:color="auto" w:fill="FFFFFF"/>
        <w:rPr>
          <w:rFonts w:ascii="Arial" w:hAnsi="Arial" w:cs="Arial"/>
        </w:rPr>
      </w:pPr>
    </w:p>
    <w:p w:rsidR="00416BA2" w:rsidRPr="00416BA2" w:rsidRDefault="00416BA2" w:rsidP="00850B1B">
      <w:pPr>
        <w:shd w:val="clear" w:color="auto" w:fill="FFFFFF"/>
        <w:rPr>
          <w:rFonts w:ascii="Arial" w:hAnsi="Arial" w:cs="Arial"/>
        </w:rPr>
      </w:pPr>
    </w:p>
    <w:p w:rsidR="00221C6F" w:rsidRDefault="008E53F4" w:rsidP="009754A5">
      <w:pPr>
        <w:shd w:val="clear" w:color="auto" w:fill="FFFFFF"/>
        <w:jc w:val="both"/>
        <w:rPr>
          <w:rFonts w:ascii="Arial" w:hAnsi="Arial" w:cs="Arial"/>
          <w:b/>
          <w:bCs/>
          <w:i/>
          <w:iCs/>
          <w:sz w:val="28"/>
          <w:szCs w:val="28"/>
        </w:rPr>
      </w:pPr>
      <w:r>
        <w:rPr>
          <w:rFonts w:ascii="Arial" w:hAnsi="Arial" w:cs="Arial"/>
        </w:rPr>
        <w:t xml:space="preserve">                 </w:t>
      </w:r>
      <w:r w:rsidRPr="008E53F4">
        <w:rPr>
          <w:rFonts w:ascii="Arial" w:hAnsi="Arial" w:cs="Arial"/>
        </w:rPr>
        <w:t xml:space="preserve"> </w:t>
      </w:r>
      <w:r w:rsidR="00050009"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rFonts w:ascii="Arial" w:hAnsi="Arial" w:cs="Arial"/>
          <w:bCs/>
          <w:i/>
          <w:color w:val="auto"/>
        </w:rPr>
      </w:pPr>
      <w:r>
        <w:rPr>
          <w:rFonts w:ascii="Arial" w:hAnsi="Arial" w:cs="Arial"/>
          <w:b/>
          <w:bCs/>
          <w:i/>
        </w:rPr>
        <w:lastRenderedPageBreak/>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416BA2" w:rsidRDefault="00416BA2">
      <w:pPr>
        <w:spacing w:after="120"/>
        <w:jc w:val="both"/>
        <w:rPr>
          <w:rFonts w:ascii="Arial" w:hAnsi="Arial" w:cs="Arial"/>
          <w:bCs/>
          <w:i/>
          <w:color w:val="auto"/>
        </w:rPr>
      </w:pPr>
    </w:p>
    <w:p w:rsidR="00416BA2" w:rsidRPr="00416BA2" w:rsidRDefault="00416BA2">
      <w:pPr>
        <w:spacing w:after="120"/>
        <w:jc w:val="both"/>
        <w:rPr>
          <w:rFonts w:ascii="Arial" w:hAnsi="Arial" w:cs="Arial"/>
          <w:bCs/>
          <w:i/>
          <w:color w:val="auto"/>
        </w:rPr>
      </w:pPr>
    </w:p>
    <w:p w:rsidR="00C57C7A" w:rsidRDefault="00C57C7A">
      <w:pPr>
        <w:spacing w:after="120"/>
        <w:jc w:val="both"/>
        <w:rPr>
          <w:rFonts w:ascii="Arial" w:hAnsi="Arial" w:cs="Arial"/>
          <w:bCs/>
          <w:i/>
          <w:color w:val="auto"/>
        </w:rPr>
      </w:pPr>
    </w:p>
    <w:p w:rsidR="00C57C7A" w:rsidRDefault="00C57C7A">
      <w:pPr>
        <w:spacing w:after="120"/>
        <w:jc w:val="both"/>
        <w:rPr>
          <w:rFonts w:ascii="Arial" w:hAnsi="Arial" w:cs="Arial"/>
          <w:bCs/>
          <w:i/>
          <w:color w:val="auto"/>
        </w:rPr>
      </w:pPr>
      <w:r>
        <w:rPr>
          <w:rFonts w:ascii="Arial" w:hAnsi="Arial" w:cs="Arial"/>
          <w:bCs/>
          <w:i/>
          <w:color w:val="auto"/>
        </w:rPr>
        <w:t xml:space="preserve">Датум                                        М.П.                                         потпис понуђача </w:t>
      </w:r>
    </w:p>
    <w:p w:rsidR="00C57C7A" w:rsidRDefault="00C57C7A">
      <w:pPr>
        <w:spacing w:after="120"/>
        <w:jc w:val="both"/>
        <w:rPr>
          <w:rFonts w:ascii="Arial" w:hAnsi="Arial" w:cs="Arial"/>
          <w:bCs/>
          <w:i/>
          <w:color w:val="auto"/>
        </w:rPr>
      </w:pPr>
    </w:p>
    <w:p w:rsidR="00C57C7A" w:rsidRPr="00C57C7A" w:rsidRDefault="00C57C7A">
      <w:pPr>
        <w:spacing w:after="120"/>
        <w:jc w:val="both"/>
        <w:rPr>
          <w:bCs/>
        </w:rPr>
      </w:pPr>
      <w:r>
        <w:rPr>
          <w:rFonts w:ascii="Arial" w:hAnsi="Arial" w:cs="Arial"/>
          <w:bCs/>
          <w:i/>
          <w:color w:val="auto"/>
        </w:rPr>
        <w:t>______________                                                                   ____________________</w:t>
      </w: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rsidP="00D65F5E"/>
          <w:p w:rsidR="00D65F5E" w:rsidRDefault="00D65F5E" w:rsidP="00D65F5E"/>
          <w:p w:rsidR="00990B1F" w:rsidRDefault="00990B1F"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022061" w:rsidRDefault="00022061" w:rsidP="00D65F5E"/>
          <w:p w:rsidR="00990B1F" w:rsidRPr="00990B1F" w:rsidRDefault="00990B1F" w:rsidP="00D65F5E"/>
        </w:tc>
        <w:tc>
          <w:tcPr>
            <w:tcW w:w="3068" w:type="dxa"/>
            <w:shd w:val="clear" w:color="auto" w:fill="auto"/>
            <w:vAlign w:val="center"/>
          </w:tcPr>
          <w:p w:rsidR="00221C6F" w:rsidRPr="00C57C7A" w:rsidRDefault="00221C6F" w:rsidP="00C57C7A">
            <w:pPr>
              <w:pStyle w:val="Teloteksta2"/>
              <w:spacing w:line="100" w:lineRule="atLeast"/>
              <w:jc w:val="both"/>
              <w:rPr>
                <w:rFonts w:ascii="Arial" w:hAnsi="Arial" w:cs="Arial"/>
              </w:rPr>
            </w:pPr>
          </w:p>
        </w:tc>
        <w:tc>
          <w:tcPr>
            <w:tcW w:w="3094" w:type="dxa"/>
            <w:shd w:val="clear" w:color="auto" w:fill="auto"/>
            <w:vAlign w:val="center"/>
          </w:tcPr>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Pr="00816D97" w:rsidRDefault="00816D97">
            <w:pPr>
              <w:pStyle w:val="Teloteksta2"/>
              <w:spacing w:line="100" w:lineRule="atLeast"/>
              <w:jc w:val="center"/>
              <w:rPr>
                <w:rFonts w:ascii="Arial" w:hAnsi="Arial" w:cs="Arial"/>
              </w:rPr>
            </w:pPr>
          </w:p>
        </w:tc>
      </w:tr>
      <w:tr w:rsidR="00221C6F" w:rsidTr="00C57C7A">
        <w:trPr>
          <w:trHeight w:val="198"/>
        </w:trPr>
        <w:tc>
          <w:tcPr>
            <w:tcW w:w="3080" w:type="dxa"/>
            <w:tcBorders>
              <w:bottom w:val="single" w:sz="4" w:space="0" w:color="000000"/>
            </w:tcBorders>
            <w:shd w:val="clear" w:color="auto" w:fill="auto"/>
          </w:tcPr>
          <w:p w:rsidR="004C0691" w:rsidRPr="00416BA2" w:rsidRDefault="004C0691">
            <w:pPr>
              <w:pStyle w:val="Teloteksta2"/>
              <w:snapToGrid w:val="0"/>
              <w:spacing w:line="100" w:lineRule="atLeast"/>
              <w:jc w:val="both"/>
              <w:rPr>
                <w:rFonts w:ascii="Arial" w:hAnsi="Arial" w:cs="Arial"/>
              </w:rPr>
            </w:pPr>
          </w:p>
          <w:p w:rsidR="004C0691" w:rsidRDefault="004C0691">
            <w:pPr>
              <w:pStyle w:val="Teloteksta2"/>
              <w:snapToGrid w:val="0"/>
              <w:spacing w:line="100" w:lineRule="atLeast"/>
              <w:jc w:val="both"/>
              <w:rPr>
                <w:rFonts w:ascii="Arial" w:hAnsi="Arial" w:cs="Arial"/>
              </w:rPr>
            </w:pPr>
          </w:p>
          <w:p w:rsidR="004C0691" w:rsidRPr="004C0691" w:rsidRDefault="004C0691">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C57C7A" w:rsidRPr="00C57C7A" w:rsidRDefault="00C57C7A">
            <w:pPr>
              <w:pStyle w:val="Teloteksta2"/>
              <w:snapToGrid w:val="0"/>
              <w:spacing w:line="100" w:lineRule="atLeast"/>
              <w:jc w:val="both"/>
              <w:rPr>
                <w:rFonts w:ascii="Arial" w:hAnsi="Arial" w:cs="Arial"/>
              </w:rPr>
            </w:pPr>
          </w:p>
        </w:tc>
      </w:tr>
    </w:tbl>
    <w:p w:rsidR="00221C6F" w:rsidRDefault="00CA4F20">
      <w:pPr>
        <w:shd w:val="clear" w:color="auto" w:fill="C6D9F1"/>
        <w:jc w:val="center"/>
        <w:rPr>
          <w:rFonts w:ascii="Arial" w:hAnsi="Arial" w:cs="Arial"/>
          <w:bCs/>
        </w:rPr>
      </w:pPr>
      <w:r>
        <w:rPr>
          <w:rFonts w:ascii="Arial" w:hAnsi="Arial" w:cs="Arial"/>
          <w:b/>
          <w:bCs/>
          <w:i/>
          <w:iCs/>
          <w:sz w:val="28"/>
          <w:szCs w:val="28"/>
        </w:rPr>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даје: </w:t>
      </w: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E22C41" w:rsidRDefault="00E22C41">
      <w:pPr>
        <w:pStyle w:val="Teloteksta3"/>
        <w:spacing w:after="0"/>
        <w:jc w:val="both"/>
        <w:rPr>
          <w:rFonts w:ascii="Arial" w:hAnsi="Arial" w:cs="Arial"/>
          <w:sz w:val="24"/>
          <w:szCs w:val="24"/>
        </w:rPr>
      </w:pPr>
    </w:p>
    <w:p w:rsidR="00671ACB" w:rsidRDefault="00671ACB">
      <w:pPr>
        <w:pStyle w:val="Teloteksta3"/>
        <w:spacing w:after="0"/>
        <w:jc w:val="both"/>
        <w:rPr>
          <w:rFonts w:ascii="Arial" w:hAnsi="Arial" w:cs="Arial"/>
          <w:sz w:val="24"/>
          <w:szCs w:val="24"/>
        </w:rPr>
      </w:pPr>
    </w:p>
    <w:p w:rsidR="00671ACB" w:rsidRDefault="00671ACB">
      <w:pPr>
        <w:pStyle w:val="Teloteksta3"/>
        <w:spacing w:after="0"/>
        <w:jc w:val="both"/>
        <w:rPr>
          <w:rFonts w:ascii="Arial" w:hAnsi="Arial" w:cs="Arial"/>
          <w:sz w:val="24"/>
          <w:szCs w:val="24"/>
        </w:rPr>
      </w:pPr>
    </w:p>
    <w:p w:rsidR="00671ACB" w:rsidRDefault="00671ACB">
      <w:pPr>
        <w:pStyle w:val="Teloteksta3"/>
        <w:spacing w:after="0"/>
        <w:jc w:val="both"/>
        <w:rPr>
          <w:rFonts w:ascii="Arial" w:hAnsi="Arial" w:cs="Arial"/>
          <w:sz w:val="24"/>
          <w:szCs w:val="24"/>
        </w:rPr>
      </w:pPr>
    </w:p>
    <w:p w:rsidR="00E22C41" w:rsidRPr="00E22C41" w:rsidRDefault="00E22C41">
      <w:pPr>
        <w:pStyle w:val="Teloteksta3"/>
        <w:spacing w:after="0"/>
        <w:jc w:val="both"/>
        <w:rPr>
          <w:rFonts w:ascii="Arial" w:hAnsi="Arial" w:cs="Arial"/>
          <w:w w:val="200"/>
          <w:sz w:val="24"/>
          <w:szCs w:val="24"/>
        </w:rPr>
      </w:pP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671ACB">
        <w:rPr>
          <w:rFonts w:ascii="Arial" w:hAnsi="Arial" w:cs="Arial"/>
        </w:rPr>
        <w:t>3</w:t>
      </w:r>
      <w:r w:rsidR="00243EE8">
        <w:rPr>
          <w:rFonts w:ascii="Arial" w:hAnsi="Arial" w:cs="Arial"/>
        </w:rPr>
        <w:t xml:space="preserve"> – МВ/2020</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D65F5E" w:rsidRPr="00D65F5E"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2B02A1" w:rsidRDefault="002B02A1">
      <w:pPr>
        <w:tabs>
          <w:tab w:val="left" w:pos="6028"/>
        </w:tabs>
        <w:autoSpaceDE w:val="0"/>
        <w:spacing w:line="240" w:lineRule="auto"/>
        <w:jc w:val="both"/>
        <w:rPr>
          <w:rFonts w:ascii="Arial" w:hAnsi="Arial" w:cs="Arial"/>
          <w:bCs/>
          <w:i/>
          <w:iCs/>
          <w:color w:val="auto"/>
        </w:rPr>
      </w:pPr>
    </w:p>
    <w:sectPr w:rsidR="002B02A1"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7D" w:rsidRDefault="0021067D">
      <w:pPr>
        <w:spacing w:line="240" w:lineRule="auto"/>
      </w:pPr>
      <w:r>
        <w:separator/>
      </w:r>
    </w:p>
  </w:endnote>
  <w:endnote w:type="continuationSeparator" w:id="0">
    <w:p w:rsidR="0021067D" w:rsidRDefault="002106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DA21FD">
      <w:tc>
        <w:tcPr>
          <w:tcW w:w="8208" w:type="dxa"/>
          <w:tcBorders>
            <w:top w:val="single" w:sz="8" w:space="0" w:color="808080"/>
          </w:tcBorders>
          <w:shd w:val="clear" w:color="auto" w:fill="auto"/>
        </w:tcPr>
        <w:p w:rsidR="00DA21FD" w:rsidRDefault="00DA21FD">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DA21FD" w:rsidRDefault="00DA21FD">
          <w:pPr>
            <w:pStyle w:val="Podnojestranice"/>
            <w:rPr>
              <w:color w:val="1F497D"/>
            </w:rPr>
          </w:pPr>
          <w:r>
            <w:rPr>
              <w:b/>
              <w:bCs/>
              <w:color w:val="4F81BD"/>
            </w:rPr>
            <w:t xml:space="preserve"> </w:t>
          </w:r>
          <w:r w:rsidR="00963348">
            <w:rPr>
              <w:b/>
              <w:bCs/>
              <w:color w:val="4F81BD"/>
            </w:rPr>
            <w:fldChar w:fldCharType="begin"/>
          </w:r>
          <w:r>
            <w:rPr>
              <w:b/>
              <w:bCs/>
              <w:color w:val="4F81BD"/>
            </w:rPr>
            <w:instrText xml:space="preserve"> PAGE </w:instrText>
          </w:r>
          <w:r w:rsidR="00963348">
            <w:rPr>
              <w:b/>
              <w:bCs/>
              <w:color w:val="4F81BD"/>
            </w:rPr>
            <w:fldChar w:fldCharType="separate"/>
          </w:r>
          <w:r w:rsidR="002B5C81">
            <w:rPr>
              <w:b/>
              <w:bCs/>
              <w:noProof/>
              <w:color w:val="4F81BD"/>
            </w:rPr>
            <w:t>1</w:t>
          </w:r>
          <w:r w:rsidR="00963348">
            <w:rPr>
              <w:b/>
              <w:bCs/>
              <w:color w:val="4F81BD"/>
            </w:rPr>
            <w:fldChar w:fldCharType="end"/>
          </w:r>
          <w:r>
            <w:rPr>
              <w:color w:val="4F81BD"/>
            </w:rPr>
            <w:t xml:space="preserve">/ </w:t>
          </w:r>
          <w:r w:rsidR="00963348">
            <w:rPr>
              <w:b/>
              <w:bCs/>
              <w:color w:val="4F81BD"/>
            </w:rPr>
            <w:fldChar w:fldCharType="begin"/>
          </w:r>
          <w:r>
            <w:rPr>
              <w:b/>
              <w:bCs/>
              <w:color w:val="4F81BD"/>
            </w:rPr>
            <w:instrText xml:space="preserve"> NUMPAGES \*Arabic </w:instrText>
          </w:r>
          <w:r w:rsidR="00963348">
            <w:rPr>
              <w:b/>
              <w:bCs/>
              <w:color w:val="4F81BD"/>
            </w:rPr>
            <w:fldChar w:fldCharType="separate"/>
          </w:r>
          <w:r w:rsidR="002B5C81">
            <w:rPr>
              <w:b/>
              <w:bCs/>
              <w:noProof/>
              <w:color w:val="4F81BD"/>
            </w:rPr>
            <w:t>19</w:t>
          </w:r>
          <w:r w:rsidR="00963348">
            <w:rPr>
              <w:b/>
              <w:bCs/>
              <w:color w:val="4F81BD"/>
            </w:rPr>
            <w:fldChar w:fldCharType="end"/>
          </w:r>
        </w:p>
      </w:tc>
    </w:tr>
  </w:tbl>
  <w:p w:rsidR="00DA21FD" w:rsidRDefault="00DA21FD">
    <w:pPr>
      <w:pStyle w:val="Podnojestranice"/>
      <w:jc w:val="right"/>
    </w:pPr>
    <w:r>
      <w:rPr>
        <w:color w:val="1F497D"/>
      </w:rPr>
      <w:t xml:space="preserve"> </w:t>
    </w:r>
  </w:p>
  <w:p w:rsidR="00DA21FD" w:rsidRDefault="00DA21FD">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7D" w:rsidRDefault="0021067D">
      <w:pPr>
        <w:spacing w:line="240" w:lineRule="auto"/>
      </w:pPr>
      <w:r>
        <w:separator/>
      </w:r>
    </w:p>
  </w:footnote>
  <w:footnote w:type="continuationSeparator" w:id="0">
    <w:p w:rsidR="0021067D" w:rsidRDefault="0021067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9032C9"/>
    <w:multiLevelType w:val="hybridMultilevel"/>
    <w:tmpl w:val="1E76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4">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nsid w:val="0CF11D8F"/>
    <w:multiLevelType w:val="hybridMultilevel"/>
    <w:tmpl w:val="2416D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20">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1">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2">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3">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4">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6">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7">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9">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7C15136A"/>
    <w:multiLevelType w:val="hybridMultilevel"/>
    <w:tmpl w:val="1D50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31"/>
  </w:num>
  <w:num w:numId="13">
    <w:abstractNumId w:val="17"/>
  </w:num>
  <w:num w:numId="14">
    <w:abstractNumId w:val="35"/>
  </w:num>
  <w:num w:numId="15">
    <w:abstractNumId w:val="23"/>
  </w:num>
  <w:num w:numId="16">
    <w:abstractNumId w:val="40"/>
  </w:num>
  <w:num w:numId="17">
    <w:abstractNumId w:val="25"/>
  </w:num>
  <w:num w:numId="18">
    <w:abstractNumId w:val="19"/>
  </w:num>
  <w:num w:numId="19">
    <w:abstractNumId w:val="22"/>
  </w:num>
  <w:num w:numId="20">
    <w:abstractNumId w:val="36"/>
  </w:num>
  <w:num w:numId="21">
    <w:abstractNumId w:val="28"/>
  </w:num>
  <w:num w:numId="22">
    <w:abstractNumId w:val="41"/>
  </w:num>
  <w:num w:numId="23">
    <w:abstractNumId w:val="37"/>
  </w:num>
  <w:num w:numId="24">
    <w:abstractNumId w:val="20"/>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4"/>
  </w:num>
  <w:num w:numId="28">
    <w:abstractNumId w:val="39"/>
  </w:num>
  <w:num w:numId="29">
    <w:abstractNumId w:val="26"/>
  </w:num>
  <w:num w:numId="30">
    <w:abstractNumId w:val="29"/>
  </w:num>
  <w:num w:numId="31">
    <w:abstractNumId w:val="32"/>
  </w:num>
  <w:num w:numId="32">
    <w:abstractNumId w:val="30"/>
  </w:num>
  <w:num w:numId="33">
    <w:abstractNumId w:val="16"/>
  </w:num>
  <w:num w:numId="34">
    <w:abstractNumId w:val="33"/>
  </w:num>
  <w:num w:numId="35">
    <w:abstractNumId w:val="21"/>
  </w:num>
  <w:num w:numId="36">
    <w:abstractNumId w:val="14"/>
  </w:num>
  <w:num w:numId="37">
    <w:abstractNumId w:val="13"/>
  </w:num>
  <w:num w:numId="38">
    <w:abstractNumId w:val="27"/>
  </w:num>
  <w:num w:numId="39">
    <w:abstractNumId w:val="11"/>
  </w:num>
  <w:num w:numId="40">
    <w:abstractNumId w:val="38"/>
  </w:num>
  <w:num w:numId="41">
    <w:abstractNumId w:val="1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2061"/>
    <w:rsid w:val="00024BDA"/>
    <w:rsid w:val="00033EC0"/>
    <w:rsid w:val="000342B1"/>
    <w:rsid w:val="0003497F"/>
    <w:rsid w:val="00037606"/>
    <w:rsid w:val="00047E9E"/>
    <w:rsid w:val="00050009"/>
    <w:rsid w:val="00055BC3"/>
    <w:rsid w:val="000638D5"/>
    <w:rsid w:val="000745F7"/>
    <w:rsid w:val="00080AEF"/>
    <w:rsid w:val="00084C33"/>
    <w:rsid w:val="0008626E"/>
    <w:rsid w:val="0009005E"/>
    <w:rsid w:val="00092F07"/>
    <w:rsid w:val="00097A66"/>
    <w:rsid w:val="000A0E75"/>
    <w:rsid w:val="000A0EB5"/>
    <w:rsid w:val="000A2965"/>
    <w:rsid w:val="000C0A38"/>
    <w:rsid w:val="000C3861"/>
    <w:rsid w:val="000C6691"/>
    <w:rsid w:val="000C7B44"/>
    <w:rsid w:val="000D735A"/>
    <w:rsid w:val="000E1D75"/>
    <w:rsid w:val="000E24C1"/>
    <w:rsid w:val="000E2C46"/>
    <w:rsid w:val="000E39C8"/>
    <w:rsid w:val="000E5845"/>
    <w:rsid w:val="000E5B7D"/>
    <w:rsid w:val="000E60C7"/>
    <w:rsid w:val="000E6B04"/>
    <w:rsid w:val="000F06F0"/>
    <w:rsid w:val="000F0773"/>
    <w:rsid w:val="000F6BFA"/>
    <w:rsid w:val="00104C5A"/>
    <w:rsid w:val="00113763"/>
    <w:rsid w:val="00114905"/>
    <w:rsid w:val="0012154D"/>
    <w:rsid w:val="00130D9E"/>
    <w:rsid w:val="001378A9"/>
    <w:rsid w:val="001438F1"/>
    <w:rsid w:val="0014523D"/>
    <w:rsid w:val="0014555F"/>
    <w:rsid w:val="001461CF"/>
    <w:rsid w:val="00146670"/>
    <w:rsid w:val="0015104E"/>
    <w:rsid w:val="0015123D"/>
    <w:rsid w:val="0015377F"/>
    <w:rsid w:val="001545C4"/>
    <w:rsid w:val="00156144"/>
    <w:rsid w:val="001573AC"/>
    <w:rsid w:val="0016027C"/>
    <w:rsid w:val="0016297B"/>
    <w:rsid w:val="0016387B"/>
    <w:rsid w:val="001716E8"/>
    <w:rsid w:val="001772B7"/>
    <w:rsid w:val="00187B7C"/>
    <w:rsid w:val="00194ED7"/>
    <w:rsid w:val="001A4562"/>
    <w:rsid w:val="001B0169"/>
    <w:rsid w:val="001B6129"/>
    <w:rsid w:val="001C2AF5"/>
    <w:rsid w:val="001D73FE"/>
    <w:rsid w:val="001E09AD"/>
    <w:rsid w:val="001E0DEE"/>
    <w:rsid w:val="001E1C87"/>
    <w:rsid w:val="001E37AB"/>
    <w:rsid w:val="001F2C92"/>
    <w:rsid w:val="001F4C85"/>
    <w:rsid w:val="001F4CFB"/>
    <w:rsid w:val="001F6674"/>
    <w:rsid w:val="00206262"/>
    <w:rsid w:val="00206687"/>
    <w:rsid w:val="00207830"/>
    <w:rsid w:val="0021067D"/>
    <w:rsid w:val="00210796"/>
    <w:rsid w:val="00210AFD"/>
    <w:rsid w:val="0021112F"/>
    <w:rsid w:val="00221C6F"/>
    <w:rsid w:val="00226413"/>
    <w:rsid w:val="00233F40"/>
    <w:rsid w:val="00234BFC"/>
    <w:rsid w:val="00237B4F"/>
    <w:rsid w:val="00243EB5"/>
    <w:rsid w:val="00243EE8"/>
    <w:rsid w:val="0024457D"/>
    <w:rsid w:val="00245D55"/>
    <w:rsid w:val="0025027B"/>
    <w:rsid w:val="0025043B"/>
    <w:rsid w:val="00250759"/>
    <w:rsid w:val="0026122F"/>
    <w:rsid w:val="00262DD3"/>
    <w:rsid w:val="002645E3"/>
    <w:rsid w:val="00270FFF"/>
    <w:rsid w:val="002731E1"/>
    <w:rsid w:val="00276BCF"/>
    <w:rsid w:val="00281310"/>
    <w:rsid w:val="002843F5"/>
    <w:rsid w:val="002919D7"/>
    <w:rsid w:val="0029546A"/>
    <w:rsid w:val="002B02A1"/>
    <w:rsid w:val="002B0C71"/>
    <w:rsid w:val="002B5C81"/>
    <w:rsid w:val="002C274E"/>
    <w:rsid w:val="002C2BFB"/>
    <w:rsid w:val="002C4C1E"/>
    <w:rsid w:val="002C6D4E"/>
    <w:rsid w:val="002D2C29"/>
    <w:rsid w:val="002D53D0"/>
    <w:rsid w:val="002E1AFE"/>
    <w:rsid w:val="002E7F8F"/>
    <w:rsid w:val="002F58DA"/>
    <w:rsid w:val="003022C7"/>
    <w:rsid w:val="00302E2C"/>
    <w:rsid w:val="00303871"/>
    <w:rsid w:val="00304C04"/>
    <w:rsid w:val="00310558"/>
    <w:rsid w:val="00325A22"/>
    <w:rsid w:val="00330ECD"/>
    <w:rsid w:val="00333B98"/>
    <w:rsid w:val="00334CBF"/>
    <w:rsid w:val="00336C07"/>
    <w:rsid w:val="003429C9"/>
    <w:rsid w:val="00344288"/>
    <w:rsid w:val="003448A4"/>
    <w:rsid w:val="00346356"/>
    <w:rsid w:val="003541CC"/>
    <w:rsid w:val="00372553"/>
    <w:rsid w:val="0037333E"/>
    <w:rsid w:val="003747A9"/>
    <w:rsid w:val="00376501"/>
    <w:rsid w:val="003770B8"/>
    <w:rsid w:val="0038597F"/>
    <w:rsid w:val="003869CF"/>
    <w:rsid w:val="003920EC"/>
    <w:rsid w:val="003A3355"/>
    <w:rsid w:val="003A5EB1"/>
    <w:rsid w:val="003B0021"/>
    <w:rsid w:val="003B2B6D"/>
    <w:rsid w:val="003C4F85"/>
    <w:rsid w:val="003C7E8A"/>
    <w:rsid w:val="003D4A56"/>
    <w:rsid w:val="003D7C34"/>
    <w:rsid w:val="003F2D05"/>
    <w:rsid w:val="003F4BCA"/>
    <w:rsid w:val="0040239A"/>
    <w:rsid w:val="004036C6"/>
    <w:rsid w:val="00403738"/>
    <w:rsid w:val="00410839"/>
    <w:rsid w:val="00416BA2"/>
    <w:rsid w:val="0042739E"/>
    <w:rsid w:val="00433451"/>
    <w:rsid w:val="00440D3A"/>
    <w:rsid w:val="00443BA5"/>
    <w:rsid w:val="00444097"/>
    <w:rsid w:val="00444BC8"/>
    <w:rsid w:val="00454F35"/>
    <w:rsid w:val="004558D9"/>
    <w:rsid w:val="00456548"/>
    <w:rsid w:val="00456C43"/>
    <w:rsid w:val="00456F96"/>
    <w:rsid w:val="0046292E"/>
    <w:rsid w:val="0046481E"/>
    <w:rsid w:val="0048274A"/>
    <w:rsid w:val="00484E84"/>
    <w:rsid w:val="0048764F"/>
    <w:rsid w:val="00487809"/>
    <w:rsid w:val="004913C9"/>
    <w:rsid w:val="004913E3"/>
    <w:rsid w:val="00497A36"/>
    <w:rsid w:val="004A7E14"/>
    <w:rsid w:val="004B3000"/>
    <w:rsid w:val="004B6F0C"/>
    <w:rsid w:val="004C0691"/>
    <w:rsid w:val="004C1062"/>
    <w:rsid w:val="004C19AA"/>
    <w:rsid w:val="004C6E39"/>
    <w:rsid w:val="004D19FC"/>
    <w:rsid w:val="004D26D9"/>
    <w:rsid w:val="004D5A22"/>
    <w:rsid w:val="004E6213"/>
    <w:rsid w:val="004F6DB3"/>
    <w:rsid w:val="00500814"/>
    <w:rsid w:val="0052632F"/>
    <w:rsid w:val="00526919"/>
    <w:rsid w:val="005271B3"/>
    <w:rsid w:val="0053376A"/>
    <w:rsid w:val="00534C95"/>
    <w:rsid w:val="005378F9"/>
    <w:rsid w:val="00541519"/>
    <w:rsid w:val="0055700C"/>
    <w:rsid w:val="0055716F"/>
    <w:rsid w:val="0056169B"/>
    <w:rsid w:val="0056355A"/>
    <w:rsid w:val="0056458E"/>
    <w:rsid w:val="00570E67"/>
    <w:rsid w:val="00572421"/>
    <w:rsid w:val="005808DA"/>
    <w:rsid w:val="00585FD0"/>
    <w:rsid w:val="00586CE2"/>
    <w:rsid w:val="005B6220"/>
    <w:rsid w:val="005C15D1"/>
    <w:rsid w:val="005C2694"/>
    <w:rsid w:val="005C5B81"/>
    <w:rsid w:val="005C60AC"/>
    <w:rsid w:val="005C6E24"/>
    <w:rsid w:val="005D2D22"/>
    <w:rsid w:val="005E21A1"/>
    <w:rsid w:val="005F0D29"/>
    <w:rsid w:val="005F11F0"/>
    <w:rsid w:val="005F4E2D"/>
    <w:rsid w:val="00603595"/>
    <w:rsid w:val="006118DF"/>
    <w:rsid w:val="00623661"/>
    <w:rsid w:val="00626FF5"/>
    <w:rsid w:val="00637FF9"/>
    <w:rsid w:val="00651BEC"/>
    <w:rsid w:val="006536F4"/>
    <w:rsid w:val="00653BA1"/>
    <w:rsid w:val="00662711"/>
    <w:rsid w:val="00662962"/>
    <w:rsid w:val="00670514"/>
    <w:rsid w:val="00671ACB"/>
    <w:rsid w:val="00674506"/>
    <w:rsid w:val="00674F1F"/>
    <w:rsid w:val="00686D55"/>
    <w:rsid w:val="00690657"/>
    <w:rsid w:val="006A42D1"/>
    <w:rsid w:val="006A474F"/>
    <w:rsid w:val="006A59CA"/>
    <w:rsid w:val="006B1303"/>
    <w:rsid w:val="006B5662"/>
    <w:rsid w:val="006C0C0C"/>
    <w:rsid w:val="006C4634"/>
    <w:rsid w:val="006D4BA0"/>
    <w:rsid w:val="006D7030"/>
    <w:rsid w:val="006E083E"/>
    <w:rsid w:val="006E4351"/>
    <w:rsid w:val="006E52E4"/>
    <w:rsid w:val="006F3832"/>
    <w:rsid w:val="007126E1"/>
    <w:rsid w:val="00715636"/>
    <w:rsid w:val="007160D6"/>
    <w:rsid w:val="00732C0A"/>
    <w:rsid w:val="0073383A"/>
    <w:rsid w:val="007346D7"/>
    <w:rsid w:val="007531D7"/>
    <w:rsid w:val="00753EAC"/>
    <w:rsid w:val="00765045"/>
    <w:rsid w:val="00765F14"/>
    <w:rsid w:val="00771C6D"/>
    <w:rsid w:val="007747BD"/>
    <w:rsid w:val="00774E46"/>
    <w:rsid w:val="0078789F"/>
    <w:rsid w:val="00787FAF"/>
    <w:rsid w:val="0079238B"/>
    <w:rsid w:val="00795FCA"/>
    <w:rsid w:val="00796E07"/>
    <w:rsid w:val="007A1E19"/>
    <w:rsid w:val="007A3AA5"/>
    <w:rsid w:val="007A43A6"/>
    <w:rsid w:val="007A6069"/>
    <w:rsid w:val="007A62A7"/>
    <w:rsid w:val="007B1032"/>
    <w:rsid w:val="007C0ACF"/>
    <w:rsid w:val="007C5E97"/>
    <w:rsid w:val="007C7C8C"/>
    <w:rsid w:val="007D13D7"/>
    <w:rsid w:val="007D34DF"/>
    <w:rsid w:val="007D7FD1"/>
    <w:rsid w:val="008010BE"/>
    <w:rsid w:val="008050AC"/>
    <w:rsid w:val="00806357"/>
    <w:rsid w:val="0081072D"/>
    <w:rsid w:val="00816D97"/>
    <w:rsid w:val="00820209"/>
    <w:rsid w:val="0082718A"/>
    <w:rsid w:val="0083149D"/>
    <w:rsid w:val="00833AE0"/>
    <w:rsid w:val="008341E1"/>
    <w:rsid w:val="00842BC5"/>
    <w:rsid w:val="00845B37"/>
    <w:rsid w:val="00850B1B"/>
    <w:rsid w:val="008607A0"/>
    <w:rsid w:val="008632E4"/>
    <w:rsid w:val="00866C69"/>
    <w:rsid w:val="00866F11"/>
    <w:rsid w:val="00874991"/>
    <w:rsid w:val="00882C70"/>
    <w:rsid w:val="008844F6"/>
    <w:rsid w:val="00885F68"/>
    <w:rsid w:val="008A17C2"/>
    <w:rsid w:val="008B17D4"/>
    <w:rsid w:val="008B6428"/>
    <w:rsid w:val="008C38BD"/>
    <w:rsid w:val="008C62EC"/>
    <w:rsid w:val="008D4E30"/>
    <w:rsid w:val="008E29E7"/>
    <w:rsid w:val="008E53F4"/>
    <w:rsid w:val="008F1B36"/>
    <w:rsid w:val="008F6B2D"/>
    <w:rsid w:val="00902BCE"/>
    <w:rsid w:val="00904126"/>
    <w:rsid w:val="009115FA"/>
    <w:rsid w:val="0091195D"/>
    <w:rsid w:val="00914E9B"/>
    <w:rsid w:val="00920DBD"/>
    <w:rsid w:val="00925696"/>
    <w:rsid w:val="009260C9"/>
    <w:rsid w:val="00940FAC"/>
    <w:rsid w:val="0096095E"/>
    <w:rsid w:val="0096233D"/>
    <w:rsid w:val="00963348"/>
    <w:rsid w:val="00970591"/>
    <w:rsid w:val="009754A5"/>
    <w:rsid w:val="0098379A"/>
    <w:rsid w:val="0098511C"/>
    <w:rsid w:val="00990B1F"/>
    <w:rsid w:val="00991A5E"/>
    <w:rsid w:val="00992152"/>
    <w:rsid w:val="00996AC8"/>
    <w:rsid w:val="0099785A"/>
    <w:rsid w:val="009A79DC"/>
    <w:rsid w:val="009B6A00"/>
    <w:rsid w:val="009C03D8"/>
    <w:rsid w:val="009C1E26"/>
    <w:rsid w:val="009C7A1B"/>
    <w:rsid w:val="009D6832"/>
    <w:rsid w:val="009E079E"/>
    <w:rsid w:val="009F1311"/>
    <w:rsid w:val="009F4911"/>
    <w:rsid w:val="00A03D79"/>
    <w:rsid w:val="00A22B6B"/>
    <w:rsid w:val="00A22CE0"/>
    <w:rsid w:val="00A346EA"/>
    <w:rsid w:val="00A44F31"/>
    <w:rsid w:val="00A46823"/>
    <w:rsid w:val="00A47FC0"/>
    <w:rsid w:val="00A507B8"/>
    <w:rsid w:val="00A51A3B"/>
    <w:rsid w:val="00A54F8A"/>
    <w:rsid w:val="00A5778F"/>
    <w:rsid w:val="00A651BB"/>
    <w:rsid w:val="00A653CF"/>
    <w:rsid w:val="00A7164D"/>
    <w:rsid w:val="00A754E4"/>
    <w:rsid w:val="00A81470"/>
    <w:rsid w:val="00A86331"/>
    <w:rsid w:val="00AA025D"/>
    <w:rsid w:val="00AA05B8"/>
    <w:rsid w:val="00AA2961"/>
    <w:rsid w:val="00AB224D"/>
    <w:rsid w:val="00AB4933"/>
    <w:rsid w:val="00AB543B"/>
    <w:rsid w:val="00AB65BC"/>
    <w:rsid w:val="00AC3813"/>
    <w:rsid w:val="00AC7A00"/>
    <w:rsid w:val="00AE3C54"/>
    <w:rsid w:val="00AE405B"/>
    <w:rsid w:val="00AF5BE0"/>
    <w:rsid w:val="00AF7519"/>
    <w:rsid w:val="00B01039"/>
    <w:rsid w:val="00B07FBC"/>
    <w:rsid w:val="00B13658"/>
    <w:rsid w:val="00B21BCC"/>
    <w:rsid w:val="00B3075A"/>
    <w:rsid w:val="00B3141B"/>
    <w:rsid w:val="00B3271F"/>
    <w:rsid w:val="00B337FC"/>
    <w:rsid w:val="00B33E79"/>
    <w:rsid w:val="00B36C5D"/>
    <w:rsid w:val="00B54730"/>
    <w:rsid w:val="00B54D45"/>
    <w:rsid w:val="00B54FC4"/>
    <w:rsid w:val="00B5522E"/>
    <w:rsid w:val="00B61F01"/>
    <w:rsid w:val="00B70BF3"/>
    <w:rsid w:val="00B742EE"/>
    <w:rsid w:val="00B7537B"/>
    <w:rsid w:val="00B818A3"/>
    <w:rsid w:val="00B832A4"/>
    <w:rsid w:val="00B8519A"/>
    <w:rsid w:val="00B87C27"/>
    <w:rsid w:val="00B87DFD"/>
    <w:rsid w:val="00BA732B"/>
    <w:rsid w:val="00BB0389"/>
    <w:rsid w:val="00BB24C4"/>
    <w:rsid w:val="00BB7BD3"/>
    <w:rsid w:val="00BC0AF3"/>
    <w:rsid w:val="00BC375F"/>
    <w:rsid w:val="00BC61F9"/>
    <w:rsid w:val="00BC6BE3"/>
    <w:rsid w:val="00BD019E"/>
    <w:rsid w:val="00BD5636"/>
    <w:rsid w:val="00BD6BC6"/>
    <w:rsid w:val="00BD7E18"/>
    <w:rsid w:val="00BF52D3"/>
    <w:rsid w:val="00BF53FE"/>
    <w:rsid w:val="00C00CC0"/>
    <w:rsid w:val="00C118CA"/>
    <w:rsid w:val="00C14ABF"/>
    <w:rsid w:val="00C17B5E"/>
    <w:rsid w:val="00C21BE7"/>
    <w:rsid w:val="00C227FF"/>
    <w:rsid w:val="00C2419D"/>
    <w:rsid w:val="00C3139E"/>
    <w:rsid w:val="00C42562"/>
    <w:rsid w:val="00C50C58"/>
    <w:rsid w:val="00C522A7"/>
    <w:rsid w:val="00C548CE"/>
    <w:rsid w:val="00C55403"/>
    <w:rsid w:val="00C57C7A"/>
    <w:rsid w:val="00C63032"/>
    <w:rsid w:val="00C66596"/>
    <w:rsid w:val="00C67028"/>
    <w:rsid w:val="00C672CF"/>
    <w:rsid w:val="00C70AF9"/>
    <w:rsid w:val="00C835F9"/>
    <w:rsid w:val="00C83B40"/>
    <w:rsid w:val="00C9021C"/>
    <w:rsid w:val="00C96A56"/>
    <w:rsid w:val="00CA4F20"/>
    <w:rsid w:val="00CA7A92"/>
    <w:rsid w:val="00CB359C"/>
    <w:rsid w:val="00CC2BE2"/>
    <w:rsid w:val="00CC3500"/>
    <w:rsid w:val="00CC5CF9"/>
    <w:rsid w:val="00CD2427"/>
    <w:rsid w:val="00CD49EB"/>
    <w:rsid w:val="00CD6DDC"/>
    <w:rsid w:val="00CF0205"/>
    <w:rsid w:val="00CF1902"/>
    <w:rsid w:val="00D02C1E"/>
    <w:rsid w:val="00D0687D"/>
    <w:rsid w:val="00D106FD"/>
    <w:rsid w:val="00D1162B"/>
    <w:rsid w:val="00D1459F"/>
    <w:rsid w:val="00D17367"/>
    <w:rsid w:val="00D25AC5"/>
    <w:rsid w:val="00D335C8"/>
    <w:rsid w:val="00D42DC3"/>
    <w:rsid w:val="00D43ED8"/>
    <w:rsid w:val="00D44D45"/>
    <w:rsid w:val="00D45C3E"/>
    <w:rsid w:val="00D55AEB"/>
    <w:rsid w:val="00D57AFB"/>
    <w:rsid w:val="00D6300A"/>
    <w:rsid w:val="00D63C40"/>
    <w:rsid w:val="00D63DDA"/>
    <w:rsid w:val="00D65F5E"/>
    <w:rsid w:val="00D701C8"/>
    <w:rsid w:val="00D77E97"/>
    <w:rsid w:val="00D81F80"/>
    <w:rsid w:val="00D82069"/>
    <w:rsid w:val="00D86A91"/>
    <w:rsid w:val="00D8701F"/>
    <w:rsid w:val="00D95B64"/>
    <w:rsid w:val="00DA00DD"/>
    <w:rsid w:val="00DA21FD"/>
    <w:rsid w:val="00DA3790"/>
    <w:rsid w:val="00DA41E6"/>
    <w:rsid w:val="00DB3107"/>
    <w:rsid w:val="00DB3C94"/>
    <w:rsid w:val="00DC142F"/>
    <w:rsid w:val="00DC696B"/>
    <w:rsid w:val="00DC6EC1"/>
    <w:rsid w:val="00DD10D1"/>
    <w:rsid w:val="00DD31BC"/>
    <w:rsid w:val="00DD4414"/>
    <w:rsid w:val="00DE1C2E"/>
    <w:rsid w:val="00DE3184"/>
    <w:rsid w:val="00DE3271"/>
    <w:rsid w:val="00DE5A55"/>
    <w:rsid w:val="00DE60F3"/>
    <w:rsid w:val="00DE668E"/>
    <w:rsid w:val="00DF357D"/>
    <w:rsid w:val="00E02F36"/>
    <w:rsid w:val="00E05992"/>
    <w:rsid w:val="00E10E9E"/>
    <w:rsid w:val="00E167C9"/>
    <w:rsid w:val="00E22C41"/>
    <w:rsid w:val="00E2388E"/>
    <w:rsid w:val="00E31867"/>
    <w:rsid w:val="00E31ADD"/>
    <w:rsid w:val="00E35CE7"/>
    <w:rsid w:val="00E47563"/>
    <w:rsid w:val="00E6275B"/>
    <w:rsid w:val="00E76EA2"/>
    <w:rsid w:val="00E83341"/>
    <w:rsid w:val="00E87E51"/>
    <w:rsid w:val="00E91331"/>
    <w:rsid w:val="00E927C2"/>
    <w:rsid w:val="00E932EC"/>
    <w:rsid w:val="00EA6E52"/>
    <w:rsid w:val="00EC1A01"/>
    <w:rsid w:val="00EC5C16"/>
    <w:rsid w:val="00ED5CFB"/>
    <w:rsid w:val="00EE0611"/>
    <w:rsid w:val="00EF6C1F"/>
    <w:rsid w:val="00F02B66"/>
    <w:rsid w:val="00F054B1"/>
    <w:rsid w:val="00F10092"/>
    <w:rsid w:val="00F110D0"/>
    <w:rsid w:val="00F161C7"/>
    <w:rsid w:val="00F170A7"/>
    <w:rsid w:val="00F22EB5"/>
    <w:rsid w:val="00F26194"/>
    <w:rsid w:val="00F2656C"/>
    <w:rsid w:val="00F44140"/>
    <w:rsid w:val="00F44C2D"/>
    <w:rsid w:val="00F53984"/>
    <w:rsid w:val="00F56888"/>
    <w:rsid w:val="00F5744A"/>
    <w:rsid w:val="00F61878"/>
    <w:rsid w:val="00F744C8"/>
    <w:rsid w:val="00F7636B"/>
    <w:rsid w:val="00F76B9B"/>
    <w:rsid w:val="00F809D7"/>
    <w:rsid w:val="00F82E55"/>
    <w:rsid w:val="00F90C0F"/>
    <w:rsid w:val="00F936C6"/>
    <w:rsid w:val="00FA6B6E"/>
    <w:rsid w:val="00FB3DFB"/>
    <w:rsid w:val="00FB5D38"/>
    <w:rsid w:val="00FC5AA4"/>
    <w:rsid w:val="00FC6447"/>
    <w:rsid w:val="00FC7BF2"/>
    <w:rsid w:val="00FD00B8"/>
    <w:rsid w:val="00FD0568"/>
    <w:rsid w:val="00FD5C95"/>
    <w:rsid w:val="00FE57A7"/>
    <w:rsid w:val="00FE5D86"/>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4198</Words>
  <Characters>23929</Characters>
  <Application>Microsoft Office Word</Application>
  <DocSecurity>0</DocSecurity>
  <Lines>199</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28071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2019-02-22T09:38:00Z</cp:lastPrinted>
  <dcterms:created xsi:type="dcterms:W3CDTF">2020-02-06T09:05:00Z</dcterms:created>
  <dcterms:modified xsi:type="dcterms:W3CDTF">2020-02-06T09:05:00Z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