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FA6B6E" w:rsidRDefault="00603595">
      <w:pPr>
        <w:jc w:val="center"/>
        <w:rPr>
          <w:rFonts w:ascii="Arial" w:hAnsi="Arial" w:cs="Arial"/>
          <w:b/>
          <w:bCs/>
          <w:i/>
          <w:iCs/>
          <w:sz w:val="28"/>
          <w:szCs w:val="28"/>
        </w:rPr>
      </w:pPr>
      <w:bookmarkStart w:id="0" w:name="_GoBack"/>
      <w:bookmarkEnd w:id="0"/>
      <w:r>
        <w:rPr>
          <w:rFonts w:ascii="Arial" w:hAnsi="Arial" w:cs="Arial"/>
          <w:b/>
          <w:bCs/>
          <w:i/>
          <w:iCs/>
          <w:sz w:val="28"/>
          <w:szCs w:val="28"/>
          <w:lang w:val="ru-RU"/>
        </w:rPr>
        <w:t>Ц</w:t>
      </w:r>
      <w:r w:rsidR="00AC7A00">
        <w:rPr>
          <w:rFonts w:ascii="Arial" w:hAnsi="Arial" w:cs="Arial"/>
          <w:b/>
          <w:bCs/>
          <w:i/>
          <w:iCs/>
          <w:sz w:val="28"/>
          <w:szCs w:val="28"/>
          <w:lang w:val="ru-RU"/>
        </w:rPr>
        <w:t xml:space="preserve">ЕНТАР ЗА </w:t>
      </w:r>
      <w:r>
        <w:rPr>
          <w:rFonts w:ascii="Arial" w:hAnsi="Arial" w:cs="Arial"/>
          <w:b/>
          <w:bCs/>
          <w:i/>
          <w:iCs/>
          <w:sz w:val="28"/>
          <w:szCs w:val="28"/>
          <w:lang w:val="ru-RU"/>
        </w:rPr>
        <w:t>СТРУЧНО УСАВРШАВАЊЕ</w:t>
      </w:r>
      <w:r w:rsidR="00AC7A00">
        <w:rPr>
          <w:rFonts w:ascii="Arial" w:hAnsi="Arial" w:cs="Arial"/>
          <w:b/>
          <w:bCs/>
          <w:i/>
          <w:iCs/>
          <w:sz w:val="28"/>
          <w:szCs w:val="28"/>
          <w:lang w:val="ru-RU"/>
        </w:rPr>
        <w:t xml:space="preserve"> ЧАЧАК, ЦАРА ДУШАНА ББ</w:t>
      </w:r>
      <w:r w:rsidR="00FA6B6E">
        <w:rPr>
          <w:rFonts w:ascii="Arial" w:hAnsi="Arial" w:cs="Arial"/>
          <w:b/>
          <w:bCs/>
          <w:i/>
          <w:iCs/>
          <w:sz w:val="28"/>
          <w:szCs w:val="28"/>
        </w:rPr>
        <w:t>, ЧАЧАК</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603595"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B4168D">
        <w:rPr>
          <w:rFonts w:ascii="Arial" w:hAnsi="Arial" w:cs="Arial"/>
          <w:b/>
          <w:bCs/>
        </w:rPr>
        <w:t>5</w:t>
      </w:r>
      <w:r w:rsidR="00243EE8">
        <w:rPr>
          <w:rFonts w:ascii="Arial" w:hAnsi="Arial" w:cs="Arial"/>
          <w:b/>
          <w:bCs/>
        </w:rPr>
        <w:t xml:space="preserve"> – МВ/2020</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603595" w:rsidRDefault="00207830">
      <w:pPr>
        <w:jc w:val="center"/>
        <w:rPr>
          <w:rFonts w:ascii="Arial" w:hAnsi="Arial" w:cs="Arial"/>
          <w:b/>
          <w:iCs/>
        </w:rPr>
      </w:pPr>
      <w:r>
        <w:rPr>
          <w:rFonts w:ascii="Arial" w:hAnsi="Arial" w:cs="Arial"/>
          <w:b/>
          <w:iCs/>
        </w:rPr>
        <w:t>ДЕЛ. БР.</w:t>
      </w:r>
      <w:r w:rsidR="00B4168D">
        <w:rPr>
          <w:rFonts w:ascii="Arial" w:hAnsi="Arial" w:cs="Arial"/>
          <w:b/>
          <w:iCs/>
        </w:rPr>
        <w:t>79</w:t>
      </w:r>
      <w:r w:rsidR="00243EE8">
        <w:rPr>
          <w:rFonts w:ascii="Arial" w:hAnsi="Arial" w:cs="Arial"/>
          <w:b/>
          <w:iCs/>
        </w:rPr>
        <w:t xml:space="preserve"> /2020</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B4168D">
        <w:rPr>
          <w:rFonts w:ascii="Arial" w:hAnsi="Arial" w:cs="Arial"/>
          <w:b/>
          <w:i/>
          <w:iCs/>
        </w:rPr>
        <w:t>фебруар</w:t>
      </w:r>
      <w:r w:rsidR="00816D97">
        <w:rPr>
          <w:rFonts w:ascii="Arial" w:hAnsi="Arial" w:cs="Arial"/>
          <w:b/>
          <w:i/>
          <w:iCs/>
        </w:rPr>
        <w:t xml:space="preserve">, </w:t>
      </w:r>
      <w:r w:rsidR="00221C6F">
        <w:rPr>
          <w:rFonts w:ascii="Arial" w:hAnsi="Arial" w:cs="Arial"/>
          <w:i/>
          <w:iCs/>
        </w:rPr>
        <w:t xml:space="preserve"> </w:t>
      </w:r>
      <w:r w:rsidR="00243EE8">
        <w:rPr>
          <w:rFonts w:ascii="Arial" w:hAnsi="Arial" w:cs="Arial"/>
          <w:b/>
          <w:bCs/>
        </w:rPr>
        <w:t>2020</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26194">
        <w:rPr>
          <w:rFonts w:ascii="Arial" w:eastAsia="TimesNewRomanPSMT" w:hAnsi="Arial" w:cs="Arial"/>
        </w:rPr>
        <w:t>86</w:t>
      </w:r>
      <w:r>
        <w:rPr>
          <w:rFonts w:ascii="Arial" w:eastAsia="TimesNewRomanPSMT" w:hAnsi="Arial" w:cs="Arial"/>
        </w:rPr>
        <w:t>/201</w:t>
      </w:r>
      <w:r w:rsidR="00F26194">
        <w:rPr>
          <w:rFonts w:ascii="Arial" w:eastAsia="TimesNewRomanPSMT" w:hAnsi="Arial" w:cs="Arial"/>
        </w:rPr>
        <w:t>5</w:t>
      </w:r>
      <w:r>
        <w:rPr>
          <w:rFonts w:ascii="Arial" w:eastAsia="TimesNewRomanPSMT" w:hAnsi="Arial" w:cs="Arial"/>
        </w:rPr>
        <w:t xml:space="preserve">), </w:t>
      </w:r>
      <w:r>
        <w:rPr>
          <w:rFonts w:ascii="Arial" w:hAnsi="Arial" w:cs="Arial"/>
        </w:rPr>
        <w:t>Одлуке о покретању поступка јавне набавке број</w:t>
      </w:r>
      <w:r w:rsidR="00243EE8">
        <w:rPr>
          <w:rFonts w:ascii="Arial" w:hAnsi="Arial" w:cs="Arial"/>
        </w:rPr>
        <w:t xml:space="preserve"> </w:t>
      </w:r>
      <w:r>
        <w:rPr>
          <w:rFonts w:ascii="Arial" w:hAnsi="Arial" w:cs="Arial"/>
        </w:rPr>
        <w:t xml:space="preserve"> </w:t>
      </w:r>
      <w:r w:rsidR="00B4168D">
        <w:rPr>
          <w:rFonts w:ascii="Arial" w:hAnsi="Arial" w:cs="Arial"/>
        </w:rPr>
        <w:t>76</w:t>
      </w:r>
      <w:r w:rsidR="001F4C85">
        <w:rPr>
          <w:rFonts w:ascii="Arial" w:hAnsi="Arial" w:cs="Arial"/>
        </w:rPr>
        <w:t>/</w:t>
      </w:r>
      <w:r w:rsidR="00E2388E">
        <w:rPr>
          <w:rFonts w:ascii="Arial" w:hAnsi="Arial" w:cs="Arial"/>
        </w:rPr>
        <w:t>2</w:t>
      </w:r>
      <w:r w:rsidR="00243EE8">
        <w:rPr>
          <w:rFonts w:ascii="Arial" w:hAnsi="Arial" w:cs="Arial"/>
        </w:rPr>
        <w:t>020</w:t>
      </w:r>
      <w:r w:rsidR="00DD31BC">
        <w:rPr>
          <w:rFonts w:ascii="Arial" w:hAnsi="Arial" w:cs="Arial"/>
        </w:rPr>
        <w:t xml:space="preserve"> од </w:t>
      </w:r>
      <w:r w:rsidR="00B4168D">
        <w:rPr>
          <w:rFonts w:ascii="Arial" w:hAnsi="Arial" w:cs="Arial"/>
        </w:rPr>
        <w:t>10</w:t>
      </w:r>
      <w:r w:rsidR="00DD31BC">
        <w:rPr>
          <w:rFonts w:ascii="Arial" w:hAnsi="Arial" w:cs="Arial"/>
        </w:rPr>
        <w:t>.</w:t>
      </w:r>
      <w:r w:rsidR="00B4168D">
        <w:rPr>
          <w:rFonts w:ascii="Arial" w:hAnsi="Arial" w:cs="Arial"/>
        </w:rPr>
        <w:t>2</w:t>
      </w:r>
      <w:r w:rsidR="00243EE8">
        <w:rPr>
          <w:rFonts w:ascii="Arial" w:hAnsi="Arial" w:cs="Arial"/>
        </w:rPr>
        <w:t>.2020</w:t>
      </w:r>
      <w:r w:rsidR="00DD31BC">
        <w:rPr>
          <w:rFonts w:ascii="Arial" w:hAnsi="Arial" w:cs="Arial"/>
        </w:rPr>
        <w:t>.</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5F0D29">
        <w:rPr>
          <w:rFonts w:ascii="Arial" w:eastAsia="TimesNewRomanPS-BoldMT" w:hAnsi="Arial" w:cs="Arial"/>
          <w:b/>
          <w:bCs/>
        </w:rPr>
        <w:t>семинара</w:t>
      </w:r>
      <w:r>
        <w:rPr>
          <w:rFonts w:ascii="Arial" w:eastAsia="TimesNewRomanPS-BoldMT" w:hAnsi="Arial" w:cs="Arial"/>
          <w:b/>
          <w:bCs/>
        </w:rPr>
        <w:t xml:space="preserve"> </w:t>
      </w:r>
    </w:p>
    <w:p w:rsidR="00221C6F" w:rsidRPr="00243EE8"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B4168D">
        <w:rPr>
          <w:rFonts w:ascii="Arial" w:eastAsia="TimesNewRomanPS-BoldMT" w:hAnsi="Arial" w:cs="Arial"/>
          <w:b/>
          <w:bCs/>
        </w:rPr>
        <w:t>5</w:t>
      </w:r>
      <w:r w:rsidR="00816D97">
        <w:rPr>
          <w:rFonts w:ascii="Arial" w:eastAsia="TimesNewRomanPS-BoldMT" w:hAnsi="Arial" w:cs="Arial"/>
          <w:b/>
          <w:bCs/>
        </w:rPr>
        <w:t xml:space="preserve"> </w:t>
      </w:r>
      <w:r w:rsidR="00250759">
        <w:rPr>
          <w:rFonts w:ascii="Arial" w:eastAsia="TimesNewRomanPS-BoldMT" w:hAnsi="Arial" w:cs="Arial"/>
          <w:b/>
          <w:bCs/>
        </w:rPr>
        <w:t>- МВ</w:t>
      </w:r>
      <w:r w:rsidR="00243EE8">
        <w:rPr>
          <w:rFonts w:ascii="Arial" w:eastAsia="TimesNewRomanPS-BoldMT" w:hAnsi="Arial" w:cs="Arial"/>
          <w:b/>
          <w:bCs/>
        </w:rPr>
        <w:t>/2020</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w:t>
            </w:r>
            <w:r w:rsidR="005C2694">
              <w:rPr>
                <w:rFonts w:ascii="Arial" w:eastAsia="TimesNewRomanPSMT" w:hAnsi="Arial" w:cs="Arial"/>
              </w:rPr>
              <w:t>2</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1"/>
        </w:numPr>
        <w:jc w:val="both"/>
        <w:rPr>
          <w:rFonts w:ascii="Arial" w:hAnsi="Arial" w:cs="Arial"/>
          <w:b/>
          <w:bCs/>
        </w:rPr>
      </w:pPr>
      <w:r w:rsidRPr="00670514">
        <w:rPr>
          <w:rFonts w:ascii="Arial" w:hAnsi="Arial" w:cs="Arial"/>
          <w:b/>
          <w:bCs/>
        </w:rPr>
        <w:t>Подаци о наручиоцу</w:t>
      </w:r>
    </w:p>
    <w:p w:rsidR="00670514" w:rsidRPr="00BF52D3" w:rsidRDefault="00670514" w:rsidP="00BF52D3">
      <w:pPr>
        <w:jc w:val="both"/>
        <w:rPr>
          <w:rFonts w:ascii="Arial" w:hAnsi="Arial" w:cs="Arial"/>
        </w:rPr>
      </w:pPr>
    </w:p>
    <w:p w:rsidR="00221C6F" w:rsidRPr="005F0D29" w:rsidRDefault="00221C6F">
      <w:pPr>
        <w:jc w:val="both"/>
        <w:rPr>
          <w:rFonts w:ascii="Arial" w:hAnsi="Arial" w:cs="Arial"/>
        </w:rPr>
      </w:pPr>
      <w:r>
        <w:rPr>
          <w:rFonts w:ascii="Arial" w:hAnsi="Arial" w:cs="Arial"/>
        </w:rPr>
        <w:t xml:space="preserve">Наручилац: </w:t>
      </w:r>
      <w:r w:rsidR="005F0D29">
        <w:rPr>
          <w:rFonts w:ascii="Arial" w:hAnsi="Arial" w:cs="Arial"/>
        </w:rPr>
        <w:t>Ц</w:t>
      </w:r>
      <w:r w:rsidR="007160D6">
        <w:rPr>
          <w:rFonts w:ascii="Arial" w:hAnsi="Arial" w:cs="Arial"/>
        </w:rPr>
        <w:t xml:space="preserve">ентар за </w:t>
      </w:r>
      <w:r w:rsidR="005F0D29">
        <w:rPr>
          <w:rFonts w:ascii="Arial" w:hAnsi="Arial" w:cs="Arial"/>
        </w:rPr>
        <w:t>стручно усавршавање Чачак.</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005F0D29">
        <w:rPr>
          <w:rFonts w:ascii="Arial" w:hAnsi="Arial" w:cs="Arial"/>
          <w:iCs/>
          <w:lang w:val="sr-Cyrl-CS"/>
        </w:rPr>
        <w:t>.</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rPr>
        <w:t>2. Врста поступка јавне набавке</w:t>
      </w:r>
    </w:p>
    <w:p w:rsidR="00670514" w:rsidRPr="00670514" w:rsidRDefault="00670514">
      <w:pPr>
        <w:jc w:val="both"/>
        <w:rPr>
          <w:rFonts w:ascii="Arial" w:hAnsi="Arial" w:cs="Arial"/>
        </w:rPr>
      </w:pP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70514" w:rsidRPr="00670514" w:rsidRDefault="00670514">
      <w:pPr>
        <w:jc w:val="both"/>
        <w:rPr>
          <w:rFonts w:ascii="Arial" w:hAnsi="Arial" w:cs="Arial"/>
        </w:rPr>
      </w:pPr>
    </w:p>
    <w:p w:rsidR="00221C6F" w:rsidRDefault="00221C6F">
      <w:pPr>
        <w:jc w:val="both"/>
        <w:rPr>
          <w:rFonts w:ascii="Arial" w:hAnsi="Arial" w:cs="Arial"/>
          <w:b/>
          <w:bCs/>
        </w:rPr>
      </w:pPr>
      <w:r>
        <w:rPr>
          <w:rFonts w:ascii="Arial" w:hAnsi="Arial" w:cs="Arial"/>
          <w:b/>
          <w:bCs/>
        </w:rPr>
        <w:t>3. Предмет јавне набавке</w:t>
      </w:r>
    </w:p>
    <w:p w:rsidR="00670514" w:rsidRPr="00670514" w:rsidRDefault="00670514">
      <w:pPr>
        <w:jc w:val="both"/>
        <w:rPr>
          <w:rFonts w:ascii="Arial" w:hAnsi="Arial" w:cs="Arial"/>
        </w:rPr>
      </w:pP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5F0D29">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b/>
          <w:bCs/>
        </w:rPr>
      </w:pPr>
      <w:r>
        <w:rPr>
          <w:rFonts w:ascii="Arial" w:hAnsi="Arial" w:cs="Arial"/>
          <w:b/>
          <w:bCs/>
        </w:rPr>
        <w:t>4</w:t>
      </w:r>
      <w:r w:rsidR="00221C6F">
        <w:rPr>
          <w:rFonts w:ascii="Arial" w:hAnsi="Arial" w:cs="Arial"/>
          <w:b/>
          <w:bCs/>
        </w:rPr>
        <w:t xml:space="preserve">. Контакт (лице или служба) </w:t>
      </w:r>
    </w:p>
    <w:p w:rsidR="00670514" w:rsidRPr="00670514" w:rsidRDefault="00670514">
      <w:pPr>
        <w:jc w:val="both"/>
        <w:rPr>
          <w:rFonts w:ascii="Arial" w:hAnsi="Arial" w:cs="Arial"/>
        </w:rPr>
      </w:pPr>
    </w:p>
    <w:p w:rsidR="00221C6F" w:rsidRDefault="00221C6F">
      <w:pPr>
        <w:jc w:val="both"/>
        <w:rPr>
          <w:rFonts w:ascii="Arial" w:hAnsi="Arial" w:cs="Arial"/>
          <w:lang w:val="sr-Cyrl-CS"/>
        </w:rPr>
      </w:pPr>
      <w:r>
        <w:rPr>
          <w:rFonts w:ascii="Arial" w:hAnsi="Arial" w:cs="Arial"/>
        </w:rPr>
        <w:t>Лице за контакт</w:t>
      </w:r>
      <w:r w:rsidR="00243EE8">
        <w:rPr>
          <w:rFonts w:ascii="Arial" w:hAnsi="Arial" w:cs="Arial"/>
        </w:rPr>
        <w:t>.Чакаревић Маја</w:t>
      </w:r>
      <w:r w:rsidR="00A22B6B">
        <w:rPr>
          <w:rFonts w:ascii="Arial" w:hAnsi="Arial" w:cs="Arial"/>
        </w:rPr>
        <w:t xml:space="preserve">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2"/>
        </w:numPr>
        <w:jc w:val="both"/>
        <w:rPr>
          <w:rFonts w:ascii="Arial" w:hAnsi="Arial" w:cs="Arial"/>
          <w:b/>
          <w:bCs/>
        </w:rPr>
      </w:pPr>
      <w:r w:rsidRPr="00670514">
        <w:rPr>
          <w:rFonts w:ascii="Arial" w:hAnsi="Arial" w:cs="Arial"/>
          <w:b/>
          <w:bCs/>
        </w:rPr>
        <w:t>Предмет јавне набавке</w:t>
      </w:r>
    </w:p>
    <w:p w:rsidR="00670514" w:rsidRPr="00BF52D3" w:rsidRDefault="00670514" w:rsidP="00BF52D3">
      <w:pPr>
        <w:ind w:left="360"/>
        <w:jc w:val="both"/>
        <w:rPr>
          <w:rFonts w:ascii="Arial" w:hAnsi="Arial" w:cs="Arial"/>
        </w:rPr>
      </w:pP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Default="006A474F" w:rsidP="0055700C">
      <w:pPr>
        <w:jc w:val="both"/>
        <w:rPr>
          <w:rFonts w:ascii="Arial" w:hAnsi="Arial" w:cs="Arial"/>
        </w:rPr>
      </w:pPr>
      <w:r>
        <w:rPr>
          <w:rFonts w:ascii="Arial" w:hAnsi="Arial" w:cs="Arial"/>
        </w:rPr>
        <w:t xml:space="preserve">Предметна јавна набавка је обликована </w:t>
      </w:r>
      <w:r w:rsidR="00B4168D">
        <w:rPr>
          <w:rFonts w:ascii="Arial" w:hAnsi="Arial" w:cs="Arial"/>
        </w:rPr>
        <w:t>у три</w:t>
      </w:r>
      <w:r>
        <w:rPr>
          <w:rFonts w:ascii="Arial" w:hAnsi="Arial" w:cs="Arial"/>
        </w:rPr>
        <w:t xml:space="preserve"> партиј</w:t>
      </w:r>
      <w:r w:rsidR="004C0691">
        <w:rPr>
          <w:rFonts w:ascii="Arial" w:hAnsi="Arial" w:cs="Arial"/>
        </w:rPr>
        <w:t>е</w:t>
      </w:r>
      <w:r>
        <w:rPr>
          <w:rFonts w:ascii="Arial" w:hAnsi="Arial" w:cs="Arial"/>
        </w:rPr>
        <w:t>.</w:t>
      </w:r>
    </w:p>
    <w:p w:rsidR="00670514" w:rsidRPr="00670514" w:rsidRDefault="00670514" w:rsidP="0055700C">
      <w:pPr>
        <w:jc w:val="both"/>
        <w:rPr>
          <w:i/>
        </w:rPr>
      </w:pP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семинара:</w:t>
      </w:r>
    </w:p>
    <w:p w:rsidR="00B4168D" w:rsidRPr="00B4168D" w:rsidRDefault="00B4168D" w:rsidP="00CA4F20">
      <w:pPr>
        <w:jc w:val="both"/>
        <w:rPr>
          <w:rFonts w:ascii="Arial" w:hAnsi="Arial" w:cs="Arial"/>
        </w:rPr>
      </w:pPr>
    </w:p>
    <w:p w:rsidR="00B4168D" w:rsidRPr="00B4168D" w:rsidRDefault="00B4168D" w:rsidP="00CA4F20">
      <w:pPr>
        <w:jc w:val="both"/>
        <w:rPr>
          <w:rFonts w:ascii="Arial" w:hAnsi="Arial" w:cs="Arial"/>
        </w:rPr>
      </w:pPr>
      <w:r>
        <w:rPr>
          <w:rFonts w:ascii="Arial" w:hAnsi="Arial" w:cs="Arial"/>
        </w:rPr>
        <w:t>Партија број 1:</w:t>
      </w:r>
    </w:p>
    <w:p w:rsidR="00603595" w:rsidRPr="00243EE8" w:rsidRDefault="00603595" w:rsidP="00CA4F20">
      <w:pPr>
        <w:jc w:val="both"/>
        <w:rPr>
          <w:rFonts w:ascii="Arial" w:hAnsi="Arial" w:cs="Arial"/>
          <w:b/>
        </w:rPr>
      </w:pPr>
    </w:p>
    <w:p w:rsidR="00F76B9B" w:rsidRDefault="005C6E24" w:rsidP="00603595">
      <w:pPr>
        <w:jc w:val="both"/>
        <w:rPr>
          <w:rFonts w:ascii="Arial" w:hAnsi="Arial" w:cs="Arial"/>
          <w:b/>
        </w:rPr>
      </w:pPr>
      <w:r>
        <w:rPr>
          <w:rFonts w:ascii="Arial" w:hAnsi="Arial" w:cs="Arial"/>
        </w:rPr>
        <w:t xml:space="preserve">- </w:t>
      </w:r>
      <w:r w:rsidR="00B4168D">
        <w:rPr>
          <w:rFonts w:ascii="Arial" w:hAnsi="Arial" w:cs="Arial"/>
          <w:b/>
        </w:rPr>
        <w:t xml:space="preserve">Дигитални атлас </w:t>
      </w:r>
      <w:r w:rsidR="00243EE8">
        <w:rPr>
          <w:rFonts w:ascii="Arial" w:hAnsi="Arial" w:cs="Arial"/>
          <w:b/>
        </w:rPr>
        <w:t xml:space="preserve">, каталошки </w:t>
      </w:r>
      <w:r w:rsidR="00B4168D">
        <w:rPr>
          <w:rFonts w:ascii="Arial" w:hAnsi="Arial" w:cs="Arial"/>
          <w:b/>
        </w:rPr>
        <w:t>број 784</w:t>
      </w:r>
    </w:p>
    <w:p w:rsidR="00B4168D" w:rsidRDefault="00B4168D" w:rsidP="00603595">
      <w:pPr>
        <w:jc w:val="both"/>
        <w:rPr>
          <w:rFonts w:ascii="Arial" w:hAnsi="Arial" w:cs="Arial"/>
          <w:b/>
        </w:rPr>
      </w:pPr>
    </w:p>
    <w:p w:rsidR="00B4168D" w:rsidRDefault="00B4168D" w:rsidP="00603595">
      <w:pPr>
        <w:jc w:val="both"/>
        <w:rPr>
          <w:rFonts w:ascii="Arial" w:hAnsi="Arial" w:cs="Arial"/>
          <w:b/>
        </w:rPr>
      </w:pPr>
    </w:p>
    <w:p w:rsidR="00B4168D" w:rsidRDefault="00B4168D" w:rsidP="00603595">
      <w:pPr>
        <w:jc w:val="both"/>
        <w:rPr>
          <w:rFonts w:ascii="Arial" w:hAnsi="Arial" w:cs="Arial"/>
        </w:rPr>
      </w:pPr>
      <w:r>
        <w:rPr>
          <w:rFonts w:ascii="Arial" w:hAnsi="Arial" w:cs="Arial"/>
        </w:rPr>
        <w:lastRenderedPageBreak/>
        <w:t>Партија број 2:</w:t>
      </w:r>
    </w:p>
    <w:p w:rsidR="00B4168D" w:rsidRDefault="00B4168D" w:rsidP="00603595">
      <w:pPr>
        <w:jc w:val="both"/>
        <w:rPr>
          <w:rFonts w:ascii="Arial" w:hAnsi="Arial" w:cs="Arial"/>
        </w:rPr>
      </w:pPr>
    </w:p>
    <w:p w:rsidR="00B4168D" w:rsidRDefault="00B4168D" w:rsidP="00603595">
      <w:pPr>
        <w:jc w:val="both"/>
        <w:rPr>
          <w:rFonts w:ascii="Arial" w:hAnsi="Arial" w:cs="Arial"/>
          <w:b/>
        </w:rPr>
      </w:pPr>
      <w:r>
        <w:rPr>
          <w:rFonts w:ascii="Arial" w:hAnsi="Arial" w:cs="Arial"/>
        </w:rPr>
        <w:t xml:space="preserve">- </w:t>
      </w:r>
      <w:r>
        <w:rPr>
          <w:rFonts w:ascii="Arial" w:hAnsi="Arial" w:cs="Arial"/>
          <w:b/>
        </w:rPr>
        <w:t>Основе веб дизајна- креативни начин за развој ученика, каталошки број: 298</w:t>
      </w:r>
    </w:p>
    <w:p w:rsidR="00B4168D" w:rsidRDefault="00B4168D" w:rsidP="00603595">
      <w:pPr>
        <w:jc w:val="both"/>
        <w:rPr>
          <w:rFonts w:ascii="Arial" w:hAnsi="Arial" w:cs="Arial"/>
          <w:b/>
        </w:rPr>
      </w:pPr>
    </w:p>
    <w:p w:rsidR="00B4168D" w:rsidRDefault="00B4168D" w:rsidP="00603595">
      <w:pPr>
        <w:jc w:val="both"/>
        <w:rPr>
          <w:rFonts w:ascii="Arial" w:hAnsi="Arial" w:cs="Arial"/>
        </w:rPr>
      </w:pPr>
      <w:r>
        <w:rPr>
          <w:rFonts w:ascii="Arial" w:hAnsi="Arial" w:cs="Arial"/>
        </w:rPr>
        <w:t>Партија број 3:</w:t>
      </w:r>
    </w:p>
    <w:p w:rsidR="00B4168D" w:rsidRDefault="00B4168D" w:rsidP="00603595">
      <w:pPr>
        <w:jc w:val="both"/>
        <w:rPr>
          <w:rFonts w:ascii="Arial" w:hAnsi="Arial" w:cs="Arial"/>
        </w:rPr>
      </w:pPr>
    </w:p>
    <w:p w:rsidR="00B4168D" w:rsidRPr="00B4168D" w:rsidRDefault="00B4168D" w:rsidP="00603595">
      <w:pPr>
        <w:jc w:val="both"/>
        <w:rPr>
          <w:rFonts w:ascii="Arial" w:hAnsi="Arial" w:cs="Arial"/>
          <w:b/>
        </w:rPr>
      </w:pPr>
      <w:r>
        <w:rPr>
          <w:rFonts w:ascii="Arial" w:hAnsi="Arial" w:cs="Arial"/>
        </w:rPr>
        <w:t xml:space="preserve">- </w:t>
      </w:r>
      <w:r>
        <w:rPr>
          <w:rFonts w:ascii="Arial" w:hAnsi="Arial" w:cs="Arial"/>
          <w:b/>
        </w:rPr>
        <w:t>Управљање тимовима, каталошки број 156</w:t>
      </w:r>
    </w:p>
    <w:p w:rsidR="00B4168D" w:rsidRDefault="00B4168D" w:rsidP="00603595">
      <w:pPr>
        <w:jc w:val="both"/>
        <w:rPr>
          <w:rFonts w:ascii="Arial" w:hAnsi="Arial" w:cs="Arial"/>
        </w:rPr>
      </w:pPr>
    </w:p>
    <w:p w:rsidR="00B4168D" w:rsidRPr="00B4168D" w:rsidRDefault="00B4168D" w:rsidP="00603595">
      <w:pPr>
        <w:jc w:val="both"/>
        <w:rPr>
          <w:rFonts w:ascii="Arial" w:hAnsi="Arial" w:cs="Arial"/>
        </w:rPr>
      </w:pPr>
    </w:p>
    <w:p w:rsidR="00FA6B6E" w:rsidRPr="00B4168D" w:rsidRDefault="00FA6B6E" w:rsidP="00603595">
      <w:pPr>
        <w:jc w:val="both"/>
        <w:rPr>
          <w:rFonts w:ascii="Arial" w:hAnsi="Arial" w:cs="Arial"/>
          <w:b/>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Pr>
          <w:rFonts w:ascii="Arial" w:hAnsi="Arial" w:cs="Arial"/>
          <w:bCs/>
          <w:iCs/>
        </w:rPr>
        <w:lastRenderedPageBreak/>
        <w:t>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674506" w:rsidRDefault="00674506" w:rsidP="00E02F36">
      <w:pP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w:t>
      </w:r>
      <w:r w:rsidR="00B4168D" w:rsidRPr="00B4168D">
        <w:rPr>
          <w:rFonts w:ascii="Arial" w:hAnsi="Arial" w:cs="Arial"/>
          <w:i/>
          <w:u w:val="single"/>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B4168D">
        <w:rPr>
          <w:rFonts w:ascii="Arial" w:hAnsi="Arial" w:cs="Arial"/>
        </w:rPr>
        <w:t>5</w:t>
      </w:r>
      <w:r w:rsidR="00B33E79">
        <w:rPr>
          <w:rFonts w:ascii="Arial" w:hAnsi="Arial" w:cs="Arial"/>
        </w:rPr>
        <w:t xml:space="preserve"> – М</w:t>
      </w:r>
      <w:r w:rsidR="008050AC">
        <w:rPr>
          <w:rFonts w:ascii="Arial" w:hAnsi="Arial" w:cs="Arial"/>
        </w:rPr>
        <w:t>В</w:t>
      </w:r>
      <w:r w:rsidR="00243EE8">
        <w:rPr>
          <w:rFonts w:ascii="Arial" w:hAnsi="Arial" w:cs="Arial"/>
        </w:rPr>
        <w:t>/2020</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B4168D">
      <w:pPr>
        <w:rPr>
          <w:rFonts w:ascii="Arial" w:hAnsi="Arial" w:cs="Arial"/>
        </w:rPr>
      </w:pPr>
      <w:r>
        <w:rPr>
          <w:rFonts w:ascii="Arial" w:hAnsi="Arial" w:cs="Arial"/>
        </w:rPr>
        <w:t>Место:</w:t>
      </w:r>
      <w:r w:rsidR="00221C6F">
        <w:rPr>
          <w:rFonts w:ascii="Arial" w:hAnsi="Arial" w:cs="Arial"/>
        </w:rPr>
        <w:t xml:space="preserve">                                                         </w:t>
      </w:r>
      <w:r w:rsidR="00DA21FD">
        <w:rPr>
          <w:rFonts w:ascii="Arial" w:hAnsi="Arial" w:cs="Arial"/>
        </w:rPr>
        <w:t xml:space="preserve">      </w:t>
      </w:r>
      <w:r>
        <w:rPr>
          <w:rFonts w:ascii="Arial" w:hAnsi="Arial" w:cs="Arial"/>
        </w:rPr>
        <w:t xml:space="preserve">                         </w:t>
      </w:r>
      <w:r w:rsidR="00DA21FD">
        <w:rPr>
          <w:rFonts w:ascii="Arial" w:hAnsi="Arial" w:cs="Arial"/>
        </w:rPr>
        <w:t xml:space="preserve"> </w:t>
      </w:r>
      <w:r w:rsidR="00221C6F">
        <w:rPr>
          <w:rFonts w:ascii="Arial" w:hAnsi="Arial" w:cs="Arial"/>
        </w:rPr>
        <w:t xml:space="preserve">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Pr="005C6E24" w:rsidRDefault="005C6E24"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5F0D29">
        <w:rPr>
          <w:rFonts w:ascii="Arial" w:eastAsia="TimesNewRomanPSMT" w:hAnsi="Arial" w:cs="Arial"/>
          <w:bCs/>
        </w:rPr>
        <w:t>Ц</w:t>
      </w:r>
      <w:r w:rsidR="004F6DB3">
        <w:rPr>
          <w:rFonts w:ascii="Arial" w:eastAsia="TimesNewRomanPSMT" w:hAnsi="Arial" w:cs="Arial"/>
          <w:bCs/>
        </w:rPr>
        <w:t xml:space="preserve">ентар за </w:t>
      </w:r>
      <w:r w:rsidR="005F0D29">
        <w:rPr>
          <w:rFonts w:ascii="Arial" w:eastAsia="TimesNewRomanPSMT" w:hAnsi="Arial" w:cs="Arial"/>
          <w:bCs/>
        </w:rPr>
        <w:t>стручно усавршавање Чачак</w:t>
      </w:r>
      <w:r w:rsidR="004F6DB3">
        <w:rPr>
          <w:rFonts w:ascii="Arial" w:eastAsia="TimesNewRomanPSMT" w:hAnsi="Arial" w:cs="Arial"/>
          <w:bCs/>
        </w:rPr>
        <w:t>,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B4168D">
        <w:rPr>
          <w:rFonts w:ascii="Arial" w:eastAsia="TimesNewRomanPS-BoldMT" w:hAnsi="Arial" w:cs="Arial"/>
          <w:b/>
          <w:bCs/>
        </w:rPr>
        <w:t>5</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B4168D">
        <w:rPr>
          <w:rFonts w:ascii="Arial" w:hAnsi="Arial" w:cs="Arial"/>
          <w:color w:val="auto"/>
        </w:rPr>
        <w:t>19</w:t>
      </w:r>
      <w:r w:rsidR="00456548">
        <w:rPr>
          <w:rFonts w:ascii="Arial" w:hAnsi="Arial" w:cs="Arial"/>
          <w:color w:val="auto"/>
        </w:rPr>
        <w:t>.</w:t>
      </w:r>
      <w:r w:rsidR="00B4168D">
        <w:rPr>
          <w:rFonts w:ascii="Arial" w:hAnsi="Arial" w:cs="Arial"/>
          <w:color w:val="auto"/>
        </w:rPr>
        <w:t>2</w:t>
      </w:r>
      <w:r w:rsidR="00243EE8">
        <w:rPr>
          <w:rFonts w:ascii="Arial" w:hAnsi="Arial" w:cs="Arial"/>
          <w:color w:val="auto"/>
        </w:rPr>
        <w:t>.2020</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w:t>
      </w:r>
      <w:r w:rsidR="005F0D29">
        <w:rPr>
          <w:rFonts w:ascii="Arial" w:eastAsia="TimesNewRomanPSMT" w:hAnsi="Arial" w:cs="Arial"/>
          <w:bCs/>
          <w:iCs/>
        </w:rPr>
        <w:t>Ц</w:t>
      </w:r>
      <w:r w:rsidR="00B33E79">
        <w:rPr>
          <w:rFonts w:ascii="Arial" w:eastAsia="TimesNewRomanPSMT" w:hAnsi="Arial" w:cs="Arial"/>
          <w:bCs/>
          <w:iCs/>
        </w:rPr>
        <w:t xml:space="preserve">ентар за </w:t>
      </w:r>
      <w:r w:rsidR="005F0D29">
        <w:rPr>
          <w:rFonts w:ascii="Arial" w:eastAsia="TimesNewRomanPSMT" w:hAnsi="Arial" w:cs="Arial"/>
          <w:bCs/>
          <w:iCs/>
        </w:rPr>
        <w:t>стручно усавршавање Чачак</w:t>
      </w:r>
      <w:r w:rsidR="00B33E79">
        <w:rPr>
          <w:rFonts w:ascii="Arial" w:eastAsia="TimesNewRomanPSMT" w:hAnsi="Arial" w:cs="Arial"/>
          <w:bCs/>
          <w:iCs/>
        </w:rPr>
        <w:t>,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B4168D">
        <w:rPr>
          <w:rFonts w:ascii="Arial" w:eastAsia="TimesNewRomanPS-BoldMT" w:hAnsi="Arial" w:cs="Arial"/>
          <w:b/>
          <w:bCs/>
        </w:rPr>
        <w:t>5</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B4168D">
        <w:rPr>
          <w:rFonts w:ascii="Arial" w:eastAsia="TimesNewRomanPS-BoldMT" w:hAnsi="Arial" w:cs="Arial"/>
          <w:b/>
          <w:bCs/>
        </w:rPr>
        <w:t>5</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B4168D">
        <w:rPr>
          <w:rFonts w:ascii="Arial" w:eastAsia="TimesNewRomanPS-BoldMT" w:hAnsi="Arial" w:cs="Arial"/>
          <w:b/>
          <w:bCs/>
        </w:rPr>
        <w:t>5</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lastRenderedPageBreak/>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B4168D">
        <w:rPr>
          <w:rFonts w:ascii="Arial" w:eastAsia="TimesNewRomanPS-BoldMT" w:hAnsi="Arial" w:cs="Arial"/>
          <w:b/>
          <w:bCs/>
        </w:rPr>
        <w:t>5</w:t>
      </w:r>
      <w:r w:rsidR="00F809D7">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lastRenderedPageBreak/>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lastRenderedPageBreak/>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B4168D">
        <w:rPr>
          <w:rFonts w:ascii="Arial" w:eastAsia="TimesNewRomanPS-BoldMT" w:hAnsi="Arial" w:cs="Arial"/>
          <w:b/>
          <w:bCs/>
        </w:rPr>
        <w:t>5</w:t>
      </w:r>
      <w:r w:rsidR="00C118CA">
        <w:rPr>
          <w:rFonts w:ascii="Arial" w:eastAsia="TimesNewRomanPS-BoldMT" w:hAnsi="Arial" w:cs="Arial"/>
          <w:b/>
          <w:bCs/>
        </w:rPr>
        <w:t>- МВ</w:t>
      </w:r>
      <w:r w:rsidR="00243EE8">
        <w:rPr>
          <w:rFonts w:ascii="Arial" w:eastAsia="TimesNewRomanPS-BoldMT" w:hAnsi="Arial" w:cs="Arial"/>
          <w:b/>
          <w:bCs/>
        </w:rPr>
        <w:t>/2020</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w:t>
      </w:r>
      <w:r>
        <w:rPr>
          <w:rFonts w:ascii="Arial" w:hAnsi="Arial" w:cs="Arial"/>
        </w:rPr>
        <w:lastRenderedPageBreak/>
        <w:t xml:space="preserve">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D65F5E" w:rsidRPr="000E24C1"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0E24C1">
      <w:pPr>
        <w:jc w:val="both"/>
        <w:rPr>
          <w:rFonts w:ascii="Arial" w:hAnsi="Arial" w:cs="Arial"/>
          <w:i/>
          <w:iCs/>
        </w:rPr>
      </w:pPr>
      <w:r>
        <w:rPr>
          <w:rFonts w:ascii="Arial" w:hAnsi="Arial" w:cs="Arial"/>
          <w:iCs/>
        </w:rPr>
        <w:t>Понуда</w:t>
      </w:r>
      <w:r w:rsidR="00B4168D">
        <w:rPr>
          <w:rFonts w:ascii="Arial" w:hAnsi="Arial" w:cs="Arial"/>
          <w:iCs/>
        </w:rPr>
        <w:t xml:space="preserve"> </w:t>
      </w:r>
      <w:r>
        <w:rPr>
          <w:rFonts w:ascii="Arial" w:hAnsi="Arial" w:cs="Arial"/>
          <w:iCs/>
        </w:rPr>
        <w:t xml:space="preserve"> бр </w:t>
      </w:r>
      <w:r w:rsidRPr="00B4168D">
        <w:rPr>
          <w:rFonts w:ascii="Arial" w:hAnsi="Arial" w:cs="Arial"/>
          <w:iCs/>
          <w:u w:val="single"/>
        </w:rPr>
        <w:t xml:space="preserve">        </w:t>
      </w:r>
      <w:r w:rsidR="00B4168D">
        <w:rPr>
          <w:rFonts w:ascii="Arial" w:hAnsi="Arial" w:cs="Arial"/>
          <w:iCs/>
        </w:rPr>
        <w:t xml:space="preserve">, партија </w:t>
      </w:r>
      <w:r w:rsidR="00B4168D" w:rsidRPr="00B4168D">
        <w:rPr>
          <w:rFonts w:ascii="Arial" w:hAnsi="Arial" w:cs="Arial"/>
          <w:iCs/>
          <w:u w:val="single"/>
        </w:rPr>
        <w:t xml:space="preserve">       </w:t>
      </w:r>
      <w:r w:rsidRPr="00B4168D">
        <w:rPr>
          <w:rFonts w:ascii="Arial" w:hAnsi="Arial" w:cs="Arial"/>
          <w:iCs/>
          <w:u w:val="single"/>
        </w:rPr>
        <w:t xml:space="preserve">   </w:t>
      </w:r>
      <w:r w:rsidR="00B4168D">
        <w:rPr>
          <w:rFonts w:ascii="Arial" w:hAnsi="Arial" w:cs="Arial"/>
          <w:iCs/>
          <w:u w:val="single"/>
        </w:rPr>
        <w:t xml:space="preserve">        </w:t>
      </w:r>
      <w:r>
        <w:rPr>
          <w:rFonts w:ascii="Arial" w:hAnsi="Arial" w:cs="Arial"/>
          <w:iCs/>
        </w:rPr>
        <w:t xml:space="preserve">од </w:t>
      </w:r>
      <w:r w:rsidRPr="00B4168D">
        <w:rPr>
          <w:rFonts w:ascii="Arial" w:hAnsi="Arial" w:cs="Arial"/>
          <w:iCs/>
          <w:u w:val="single"/>
        </w:rPr>
        <w:t xml:space="preserve">          </w:t>
      </w:r>
      <w:r w:rsidR="00B4168D">
        <w:rPr>
          <w:rFonts w:ascii="Arial" w:hAnsi="Arial" w:cs="Arial"/>
          <w:iCs/>
          <w:u w:val="single"/>
        </w:rPr>
        <w:t xml:space="preserve">     </w:t>
      </w:r>
      <w:r w:rsidR="00221C6F">
        <w:rPr>
          <w:rFonts w:ascii="Arial" w:hAnsi="Arial" w:cs="Arial"/>
          <w:iCs/>
        </w:rPr>
        <w:t>за јавну набавку</w:t>
      </w:r>
      <w:r w:rsidR="00221C6F">
        <w:rPr>
          <w:rFonts w:ascii="Arial" w:hAnsi="Arial" w:cs="Arial"/>
          <w:b/>
          <w:bCs/>
          <w:i/>
          <w:iCs/>
        </w:rPr>
        <w:t>,</w:t>
      </w:r>
      <w:r w:rsidR="00221C6F">
        <w:rPr>
          <w:rFonts w:ascii="Arial" w:hAnsi="Arial" w:cs="Arial"/>
          <w:b/>
          <w:bCs/>
          <w:iCs/>
        </w:rPr>
        <w:t xml:space="preserve"> </w:t>
      </w:r>
      <w:r w:rsidR="00221C6F">
        <w:rPr>
          <w:rFonts w:ascii="Arial" w:hAnsi="Arial" w:cs="Arial"/>
          <w:iCs/>
        </w:rPr>
        <w:t>ЈН</w:t>
      </w:r>
      <w:r w:rsidR="00AE3C54">
        <w:rPr>
          <w:rFonts w:ascii="Arial" w:hAnsi="Arial" w:cs="Arial"/>
          <w:iCs/>
        </w:rPr>
        <w:t>.</w:t>
      </w:r>
      <w:r w:rsidR="00221C6F">
        <w:rPr>
          <w:rFonts w:ascii="Arial" w:hAnsi="Arial" w:cs="Arial"/>
          <w:iCs/>
        </w:rPr>
        <w:t xml:space="preserve"> бр</w:t>
      </w:r>
      <w:r w:rsidR="00AE3C54">
        <w:rPr>
          <w:rFonts w:ascii="Arial" w:hAnsi="Arial" w:cs="Arial"/>
          <w:iCs/>
        </w:rPr>
        <w:t xml:space="preserve">. </w:t>
      </w:r>
      <w:r w:rsidR="00B4168D">
        <w:rPr>
          <w:rFonts w:ascii="Arial" w:hAnsi="Arial" w:cs="Arial"/>
          <w:iCs/>
        </w:rPr>
        <w:t>5</w:t>
      </w:r>
      <w:r w:rsidR="00221C6F">
        <w:rPr>
          <w:rFonts w:ascii="Arial" w:hAnsi="Arial" w:cs="Arial"/>
          <w:iCs/>
        </w:rPr>
        <w:t xml:space="preserve"> </w:t>
      </w:r>
      <w:r>
        <w:rPr>
          <w:rFonts w:ascii="Arial" w:hAnsi="Arial" w:cs="Arial"/>
          <w:iCs/>
        </w:rPr>
        <w:t>– МВ/202</w:t>
      </w:r>
      <w:r w:rsidR="00674506">
        <w:rPr>
          <w:rFonts w:ascii="Arial" w:hAnsi="Arial" w:cs="Arial"/>
          <w:iCs/>
        </w:rPr>
        <w:t>.</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rsidP="00B4168D">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rsidP="00B4168D">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lastRenderedPageBreak/>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2F58DA" w:rsidRDefault="00221C6F">
            <w:pPr>
              <w:snapToGrid w:val="0"/>
              <w:rPr>
                <w:rFonts w:ascii="Arial" w:hAnsi="Arial" w:cs="Arial"/>
                <w:bCs/>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2F58DA" w:rsidRDefault="00221C6F">
            <w:pPr>
              <w:snapToGrid w:val="0"/>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rsidP="00B4168D">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rsidP="00B4168D">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rsidP="00B4168D">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Pr="002F58DA" w:rsidRDefault="00221C6F">
            <w:pPr>
              <w:ind w:firstLine="708"/>
              <w:rPr>
                <w:rFonts w:ascii="Arial" w:hAnsi="Arial" w:cs="Arial"/>
                <w:bCs/>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Pr="00B4168D"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 xml:space="preserve">Назив учесника у заједничкој </w:t>
            </w:r>
            <w:r>
              <w:rPr>
                <w:rFonts w:ascii="Arial" w:eastAsia="TimesNewRomanPSMT" w:hAnsi="Arial" w:cs="Arial"/>
                <w:bCs/>
                <w:i/>
                <w:lang w:val="ru-RU"/>
              </w:rPr>
              <w:lastRenderedPageBreak/>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F58DA" w:rsidRPr="002F58DA" w:rsidRDefault="002F58DA">
            <w:pPr>
              <w:jc w:val="both"/>
              <w:rPr>
                <w:rFonts w:ascii="Arial" w:eastAsia="TimesNewRomanPSMT" w:hAnsi="Arial" w:cs="Arial"/>
                <w:bCs/>
                <w:color w:val="000000" w:themeColor="text1"/>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rsidP="002F58DA">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2F58DA"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w:t>
      </w:r>
      <w:r>
        <w:rPr>
          <w:rFonts w:ascii="Arial" w:hAnsi="Arial" w:cs="Arial"/>
          <w:i/>
          <w:iCs/>
        </w:rPr>
        <w:lastRenderedPageBreak/>
        <w:t>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0AF3" w:rsidRPr="00BC0AF3" w:rsidRDefault="00BC0AF3">
      <w:pPr>
        <w:jc w:val="both"/>
        <w:rPr>
          <w:rFonts w:ascii="Arial" w:hAnsi="Arial" w:cs="Arial"/>
          <w:i/>
          <w:iCs/>
        </w:rPr>
      </w:pPr>
    </w:p>
    <w:p w:rsidR="00221C6F" w:rsidRDefault="00221C6F">
      <w:pPr>
        <w:jc w:val="center"/>
        <w:rPr>
          <w:rFonts w:ascii="Arial" w:hAnsi="Arial" w:cs="Arial"/>
          <w:b/>
          <w:bCs/>
          <w:i/>
          <w:iCs/>
        </w:rPr>
      </w:pPr>
    </w:p>
    <w:p w:rsidR="00221C6F" w:rsidRPr="00333B98"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333B98">
        <w:rPr>
          <w:rFonts w:ascii="Arial" w:hAnsi="Arial" w:cs="Arial"/>
          <w:b/>
          <w:bCs/>
          <w:i/>
          <w:iCs/>
        </w:rPr>
        <w:t>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674506"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243EE8">
        <w:rPr>
          <w:rFonts w:ascii="Arial" w:hAnsi="Arial" w:cs="Arial"/>
          <w:iCs/>
        </w:rPr>
        <w:t>в.д.</w:t>
      </w:r>
      <w:r w:rsidR="003A5EB1">
        <w:rPr>
          <w:rFonts w:ascii="Arial" w:hAnsi="Arial" w:cs="Arial"/>
          <w:iCs/>
        </w:rPr>
        <w:t>, директор</w:t>
      </w:r>
      <w:r w:rsidR="00243EE8">
        <w:rPr>
          <w:rFonts w:ascii="Arial" w:hAnsi="Arial" w:cs="Arial"/>
          <w:iCs/>
        </w:rPr>
        <w:t>а Ц</w:t>
      </w:r>
      <w:r w:rsidR="003A5EB1">
        <w:rPr>
          <w:rFonts w:ascii="Arial" w:hAnsi="Arial" w:cs="Arial"/>
          <w:iCs/>
        </w:rPr>
        <w:t>ентра</w:t>
      </w:r>
      <w:r w:rsidR="00243EE8">
        <w:rPr>
          <w:rFonts w:ascii="Arial" w:hAnsi="Arial" w:cs="Arial"/>
          <w:iCs/>
        </w:rPr>
        <w:t xml:space="preserve"> Тања Аћимовић</w:t>
      </w:r>
      <w:r w:rsidR="003A5EB1">
        <w:rPr>
          <w:rFonts w:ascii="Arial" w:hAnsi="Arial" w:cs="Arial"/>
          <w:iCs/>
        </w:rPr>
        <w:t xml:space="preserve">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A328FC" w:rsidRPr="006E4351" w:rsidRDefault="00A328FC" w:rsidP="00A328FC">
      <w:pPr>
        <w:jc w:val="both"/>
        <w:rPr>
          <w:rFonts w:ascii="Arial" w:hAnsi="Arial" w:cs="Arial"/>
          <w:iCs/>
        </w:rPr>
      </w:pPr>
      <w:r>
        <w:rPr>
          <w:rFonts w:ascii="Arial" w:hAnsi="Arial" w:cs="Arial"/>
          <w:iCs/>
        </w:rPr>
        <w:t>_________________________са</w:t>
      </w:r>
      <w:r w:rsidRPr="00C14ABF">
        <w:rPr>
          <w:rFonts w:ascii="Arial" w:hAnsi="Arial" w:cs="Arial"/>
          <w:iCs/>
        </w:rPr>
        <w:t xml:space="preserve"> седиштем </w:t>
      </w:r>
      <w:r>
        <w:rPr>
          <w:rFonts w:ascii="Arial" w:hAnsi="Arial" w:cs="Arial"/>
          <w:iCs/>
        </w:rPr>
        <w:t>_____________________</w:t>
      </w:r>
      <w:r w:rsidRPr="00C14ABF">
        <w:rPr>
          <w:rFonts w:ascii="Arial" w:hAnsi="Arial" w:cs="Arial"/>
          <w:iCs/>
        </w:rPr>
        <w:t xml:space="preserve">, улица </w:t>
      </w:r>
      <w:r>
        <w:rPr>
          <w:rFonts w:ascii="Arial" w:hAnsi="Arial" w:cs="Arial"/>
          <w:iCs/>
        </w:rPr>
        <w:t>________________ број _____</w:t>
      </w:r>
      <w:r w:rsidRPr="00C14ABF">
        <w:rPr>
          <w:rFonts w:ascii="Arial" w:hAnsi="Arial" w:cs="Arial"/>
          <w:iCs/>
        </w:rPr>
        <w:t>, ПИБ</w:t>
      </w:r>
      <w:r>
        <w:rPr>
          <w:rFonts w:ascii="Arial" w:hAnsi="Arial" w:cs="Arial"/>
          <w:iCs/>
        </w:rPr>
        <w:t>: _______________,</w:t>
      </w:r>
      <w:r w:rsidRPr="00C14ABF">
        <w:rPr>
          <w:rFonts w:ascii="Arial" w:hAnsi="Arial" w:cs="Arial"/>
          <w:iCs/>
        </w:rPr>
        <w:t xml:space="preserve"> </w:t>
      </w:r>
      <w:r>
        <w:rPr>
          <w:rFonts w:ascii="Arial" w:hAnsi="Arial" w:cs="Arial"/>
          <w:iCs/>
        </w:rPr>
        <w:t>м</w:t>
      </w:r>
      <w:r w:rsidRPr="00C14ABF">
        <w:rPr>
          <w:rFonts w:ascii="Arial" w:hAnsi="Arial" w:cs="Arial"/>
          <w:iCs/>
        </w:rPr>
        <w:t xml:space="preserve">атични број: </w:t>
      </w:r>
      <w:r>
        <w:rPr>
          <w:rFonts w:ascii="Arial" w:hAnsi="Arial" w:cs="Arial"/>
          <w:iCs/>
        </w:rPr>
        <w:t>_________________, број текућег рачуна: _______________________,</w:t>
      </w:r>
      <w:r w:rsidRPr="00C14ABF">
        <w:rPr>
          <w:rFonts w:ascii="Arial" w:hAnsi="Arial" w:cs="Arial"/>
          <w:iCs/>
        </w:rPr>
        <w:t xml:space="preserve">кога </w:t>
      </w:r>
      <w:r>
        <w:rPr>
          <w:rFonts w:ascii="Arial" w:hAnsi="Arial" w:cs="Arial"/>
          <w:iCs/>
        </w:rPr>
        <w:t xml:space="preserve">заступа ______________________________, </w:t>
      </w:r>
      <w:r w:rsidRPr="00C14ABF">
        <w:rPr>
          <w:rFonts w:ascii="Arial" w:hAnsi="Arial" w:cs="Arial"/>
          <w:iCs/>
        </w:rPr>
        <w:t>(у</w:t>
      </w:r>
      <w:r w:rsidRPr="00C14ABF">
        <w:rPr>
          <w:rFonts w:ascii="Arial" w:hAnsi="Arial" w:cs="Arial"/>
          <w:iCs/>
          <w:lang w:val="sr-Cyrl-CS"/>
        </w:rPr>
        <w:t xml:space="preserve"> </w:t>
      </w:r>
      <w:r w:rsidRPr="00C14ABF">
        <w:rPr>
          <w:rFonts w:ascii="Arial" w:hAnsi="Arial" w:cs="Arial"/>
          <w:iCs/>
        </w:rPr>
        <w:t xml:space="preserve">даљем тексту: </w:t>
      </w:r>
      <w:r>
        <w:rPr>
          <w:rFonts w:ascii="Arial" w:hAnsi="Arial" w:cs="Arial"/>
          <w:iCs/>
        </w:rPr>
        <w:t>Понуђач</w:t>
      </w:r>
      <w:r w:rsidRPr="00C14ABF">
        <w:rPr>
          <w:rFonts w:ascii="Arial" w:hAnsi="Arial" w:cs="Arial"/>
          <w:iCs/>
        </w:rPr>
        <w:t>)</w:t>
      </w:r>
      <w:r>
        <w:rPr>
          <w:rFonts w:ascii="Arial" w:hAnsi="Arial" w:cs="Arial"/>
          <w:iCs/>
        </w:rPr>
        <w:t>.</w:t>
      </w:r>
    </w:p>
    <w:p w:rsidR="00A328FC" w:rsidRPr="00C14ABF" w:rsidRDefault="00A328FC" w:rsidP="00A328FC">
      <w:pPr>
        <w:rPr>
          <w:rFonts w:ascii="Arial" w:hAnsi="Arial" w:cs="Arial"/>
          <w:iCs/>
        </w:rPr>
      </w:pP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B96A00"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B96A00">
        <w:rPr>
          <w:rFonts w:ascii="Arial" w:hAnsi="Arial" w:cs="Arial"/>
          <w:iCs/>
        </w:rPr>
        <w:t>5</w:t>
      </w:r>
      <w:r w:rsidR="00243EE8">
        <w:rPr>
          <w:rFonts w:ascii="Arial" w:hAnsi="Arial" w:cs="Arial"/>
          <w:iCs/>
        </w:rPr>
        <w:t xml:space="preserve"> – МВ/2020</w:t>
      </w:r>
      <w:r w:rsidR="00416BA2">
        <w:rPr>
          <w:rFonts w:ascii="Arial" w:hAnsi="Arial" w:cs="Arial"/>
          <w:iCs/>
        </w:rPr>
        <w:t>, партија</w:t>
      </w:r>
      <w:r w:rsidR="005E21A1">
        <w:rPr>
          <w:rFonts w:ascii="Arial" w:hAnsi="Arial" w:cs="Arial"/>
          <w:iCs/>
        </w:rPr>
        <w:t xml:space="preserve"> </w:t>
      </w:r>
      <w:r w:rsidR="00B96A00">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E02F36" w:rsidRDefault="00E02F36" w:rsidP="00E02F36">
      <w:pPr>
        <w:shd w:val="clear" w:color="auto" w:fill="FFFFFF"/>
        <w:jc w:val="both"/>
        <w:rPr>
          <w:rFonts w:ascii="Arial" w:hAnsi="Arial" w:cs="Arial"/>
        </w:rPr>
      </w:pPr>
      <w:r>
        <w:rPr>
          <w:rFonts w:ascii="Arial" w:hAnsi="Arial" w:cs="Arial"/>
        </w:rPr>
        <w:t xml:space="preserve">Предмет овог уговора је реализација семинара за потребе Наручиоца по спроведеном поступку јавне </w:t>
      </w:r>
      <w:r w:rsidR="00B96A00">
        <w:rPr>
          <w:rFonts w:ascii="Arial" w:hAnsi="Arial" w:cs="Arial"/>
        </w:rPr>
        <w:t>набавке мале вредности ЈН. бр. 5</w:t>
      </w:r>
      <w:r w:rsidR="00243EE8">
        <w:rPr>
          <w:rFonts w:ascii="Arial" w:hAnsi="Arial" w:cs="Arial"/>
        </w:rPr>
        <w:t xml:space="preserve"> – МВ/2020</w:t>
      </w:r>
      <w:r>
        <w:rPr>
          <w:rFonts w:ascii="Arial" w:hAnsi="Arial" w:cs="Arial"/>
        </w:rPr>
        <w:t>.</w:t>
      </w:r>
    </w:p>
    <w:p w:rsidR="00B13658" w:rsidRDefault="00B13658" w:rsidP="00D25AC5">
      <w:pPr>
        <w:shd w:val="clear" w:color="auto" w:fill="FFFFFF"/>
        <w:jc w:val="both"/>
        <w:rPr>
          <w:rFonts w:ascii="Arial" w:hAnsi="Arial" w:cs="Arial"/>
        </w:rPr>
      </w:pP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243EE8">
        <w:rPr>
          <w:rFonts w:ascii="Arial" w:hAnsi="Arial" w:cs="Arial"/>
        </w:rPr>
        <w:t>до краја децембра 2020</w:t>
      </w:r>
      <w:r w:rsidR="00990B1F">
        <w:rPr>
          <w:rFonts w:ascii="Arial" w:hAnsi="Arial" w:cs="Arial"/>
        </w:rPr>
        <w:t>.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lastRenderedPageBreak/>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A653CF">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C0AF3">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B96A00" w:rsidRDefault="00B96A00" w:rsidP="00BC0AF3">
      <w:pPr>
        <w:shd w:val="clear" w:color="auto" w:fill="FFFFFF"/>
        <w:jc w:val="both"/>
        <w:rPr>
          <w:rFonts w:ascii="Arial" w:hAnsi="Arial" w:cs="Arial"/>
        </w:rPr>
      </w:pPr>
    </w:p>
    <w:p w:rsidR="00B96A00" w:rsidRDefault="00B96A00" w:rsidP="00BC0AF3">
      <w:pPr>
        <w:shd w:val="clear" w:color="auto" w:fill="FFFFFF"/>
        <w:jc w:val="both"/>
        <w:rPr>
          <w:rFonts w:ascii="Arial" w:hAnsi="Arial" w:cs="Arial"/>
        </w:rPr>
      </w:pPr>
    </w:p>
    <w:p w:rsidR="00B96A00" w:rsidRPr="00B96A00" w:rsidRDefault="00B96A00" w:rsidP="00BC0AF3">
      <w:pPr>
        <w:shd w:val="clear" w:color="auto" w:fill="FFFFFF"/>
        <w:jc w:val="both"/>
        <w:rPr>
          <w:rFonts w:ascii="Arial" w:hAnsi="Arial" w:cs="Arial"/>
        </w:rPr>
      </w:pPr>
    </w:p>
    <w:p w:rsidR="00416BA2" w:rsidRDefault="00850B1B" w:rsidP="00850B1B">
      <w:pPr>
        <w:shd w:val="clear" w:color="auto" w:fill="FFFFFF"/>
        <w:rPr>
          <w:rFonts w:ascii="Arial" w:hAnsi="Arial" w:cs="Arial"/>
        </w:rPr>
      </w:pPr>
      <w:r>
        <w:rPr>
          <w:rFonts w:ascii="Arial" w:hAnsi="Arial" w:cs="Arial"/>
        </w:rPr>
        <w:t xml:space="preserve">ПОНУЂАЧ                                          </w:t>
      </w:r>
    </w:p>
    <w:p w:rsidR="00850B1B" w:rsidRDefault="00850B1B" w:rsidP="00850B1B">
      <w:pPr>
        <w:shd w:val="clear" w:color="auto" w:fill="FFFFFF"/>
        <w:rPr>
          <w:rFonts w:ascii="Arial" w:hAnsi="Arial" w:cs="Arial"/>
        </w:rPr>
      </w:pPr>
      <w:r>
        <w:rPr>
          <w:rFonts w:ascii="Arial" w:hAnsi="Arial" w:cs="Arial"/>
        </w:rPr>
        <w:t xml:space="preserve">                                                  </w:t>
      </w:r>
      <w:r w:rsidR="00416BA2">
        <w:rPr>
          <w:rFonts w:ascii="Arial" w:hAnsi="Arial" w:cs="Arial"/>
        </w:rPr>
        <w:t xml:space="preserve">                                                        </w:t>
      </w:r>
      <w:r>
        <w:rPr>
          <w:rFonts w:ascii="Arial" w:hAnsi="Arial" w:cs="Arial"/>
        </w:rPr>
        <w:t xml:space="preserve">   НАРУЧИЛАЦ</w:t>
      </w:r>
    </w:p>
    <w:p w:rsidR="00416BA2" w:rsidRDefault="00416BA2" w:rsidP="00850B1B">
      <w:pPr>
        <w:shd w:val="clear" w:color="auto" w:fill="FFFFFF"/>
        <w:rPr>
          <w:rFonts w:ascii="Arial" w:hAnsi="Arial" w:cs="Arial"/>
        </w:rPr>
      </w:pPr>
    </w:p>
    <w:p w:rsidR="00416BA2" w:rsidRDefault="00416BA2" w:rsidP="00850B1B">
      <w:pPr>
        <w:shd w:val="clear" w:color="auto" w:fill="FFFFFF"/>
        <w:rPr>
          <w:rFonts w:ascii="Arial" w:hAnsi="Arial" w:cs="Arial"/>
        </w:rPr>
      </w:pPr>
    </w:p>
    <w:p w:rsidR="00416BA2" w:rsidRPr="00416BA2" w:rsidRDefault="00416BA2" w:rsidP="00850B1B">
      <w:pPr>
        <w:shd w:val="clear" w:color="auto" w:fill="FFFFFF"/>
        <w:rPr>
          <w:rFonts w:ascii="Arial" w:hAnsi="Arial" w:cs="Arial"/>
        </w:rPr>
      </w:pPr>
    </w:p>
    <w:p w:rsidR="00221C6F" w:rsidRDefault="008E53F4" w:rsidP="009754A5">
      <w:pPr>
        <w:shd w:val="clear" w:color="auto" w:fill="FFFFFF"/>
        <w:jc w:val="both"/>
        <w:rPr>
          <w:rFonts w:ascii="Arial" w:hAnsi="Arial" w:cs="Arial"/>
          <w:b/>
          <w:bCs/>
          <w:i/>
          <w:iCs/>
          <w:sz w:val="28"/>
          <w:szCs w:val="28"/>
        </w:rPr>
      </w:pPr>
      <w:r>
        <w:rPr>
          <w:rFonts w:ascii="Arial" w:hAnsi="Arial" w:cs="Arial"/>
        </w:rPr>
        <w:t xml:space="preserve">                 </w:t>
      </w:r>
      <w:r w:rsidRPr="008E53F4">
        <w:rPr>
          <w:rFonts w:ascii="Arial" w:hAnsi="Arial" w:cs="Arial"/>
        </w:rPr>
        <w:t xml:space="preserve"> </w:t>
      </w:r>
      <w:r w:rsidR="00050009"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416BA2" w:rsidRDefault="00416BA2">
      <w:pPr>
        <w:spacing w:after="120"/>
        <w:jc w:val="both"/>
        <w:rPr>
          <w:rFonts w:ascii="Arial" w:hAnsi="Arial" w:cs="Arial"/>
          <w:bCs/>
          <w:i/>
          <w:color w:val="auto"/>
        </w:rPr>
      </w:pPr>
    </w:p>
    <w:p w:rsidR="00416BA2" w:rsidRPr="00416BA2" w:rsidRDefault="00416BA2">
      <w:pPr>
        <w:spacing w:after="120"/>
        <w:jc w:val="both"/>
        <w:rPr>
          <w:rFonts w:ascii="Arial" w:hAnsi="Arial" w:cs="Arial"/>
          <w:bCs/>
          <w:i/>
          <w:color w:val="auto"/>
        </w:rPr>
      </w:pP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4C0691" w:rsidRPr="00B96A00" w:rsidRDefault="004C0691">
            <w:pPr>
              <w:pStyle w:val="Teloteksta2"/>
              <w:snapToGrid w:val="0"/>
              <w:spacing w:line="100" w:lineRule="atLeast"/>
              <w:jc w:val="both"/>
              <w:rPr>
                <w:rFonts w:ascii="Arial" w:hAnsi="Arial" w:cs="Arial"/>
              </w:rPr>
            </w:pPr>
          </w:p>
          <w:p w:rsidR="004C0691" w:rsidRPr="004C0691" w:rsidRDefault="004C0691">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даје: </w:t>
      </w: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Pr="00E22C41" w:rsidRDefault="00E22C41">
      <w:pPr>
        <w:pStyle w:val="Teloteksta3"/>
        <w:spacing w:after="0"/>
        <w:jc w:val="both"/>
        <w:rPr>
          <w:rFonts w:ascii="Arial" w:hAnsi="Arial" w:cs="Arial"/>
          <w:w w:val="200"/>
          <w:sz w:val="24"/>
          <w:szCs w:val="24"/>
        </w:rPr>
      </w:pP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B96A00">
        <w:rPr>
          <w:rFonts w:ascii="Arial" w:hAnsi="Arial" w:cs="Arial"/>
        </w:rPr>
        <w:t>5</w:t>
      </w:r>
      <w:r w:rsidR="00243EE8">
        <w:rPr>
          <w:rFonts w:ascii="Arial" w:hAnsi="Arial" w:cs="Arial"/>
        </w:rPr>
        <w:t xml:space="preserve"> – МВ/2020</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B96A00" w:rsidRDefault="00B96A00">
      <w:pPr>
        <w:jc w:val="both"/>
        <w:rPr>
          <w:rFonts w:ascii="Arial" w:hAnsi="Arial" w:cs="Arial"/>
          <w:bCs/>
        </w:rPr>
      </w:pPr>
    </w:p>
    <w:p w:rsidR="00B96A00" w:rsidRPr="00B96A00" w:rsidRDefault="00B96A00">
      <w:pPr>
        <w:jc w:val="both"/>
        <w:rPr>
          <w:rFonts w:ascii="Arial" w:hAnsi="Arial" w:cs="Arial"/>
          <w:bCs/>
        </w:rPr>
      </w:pP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03" w:rsidRDefault="00A23003">
      <w:pPr>
        <w:spacing w:line="240" w:lineRule="auto"/>
      </w:pPr>
      <w:r>
        <w:separator/>
      </w:r>
    </w:p>
  </w:endnote>
  <w:endnote w:type="continuationSeparator" w:id="0">
    <w:p w:rsidR="00A23003" w:rsidRDefault="00A23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4168D">
      <w:tc>
        <w:tcPr>
          <w:tcW w:w="8208" w:type="dxa"/>
          <w:tcBorders>
            <w:top w:val="single" w:sz="8" w:space="0" w:color="808080"/>
          </w:tcBorders>
          <w:shd w:val="clear" w:color="auto" w:fill="auto"/>
        </w:tcPr>
        <w:p w:rsidR="00B4168D" w:rsidRDefault="00B4168D">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B4168D" w:rsidRDefault="00B4168D">
          <w:pPr>
            <w:pStyle w:val="Podnojestranice"/>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512651">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512651">
            <w:rPr>
              <w:b/>
              <w:bCs/>
              <w:noProof/>
              <w:color w:val="4F81BD"/>
            </w:rPr>
            <w:t>19</w:t>
          </w:r>
          <w:r>
            <w:rPr>
              <w:b/>
              <w:bCs/>
              <w:color w:val="4F81BD"/>
            </w:rPr>
            <w:fldChar w:fldCharType="end"/>
          </w:r>
        </w:p>
      </w:tc>
    </w:tr>
  </w:tbl>
  <w:p w:rsidR="00B4168D" w:rsidRDefault="00B4168D">
    <w:pPr>
      <w:pStyle w:val="Podnojestranice"/>
      <w:jc w:val="right"/>
    </w:pPr>
    <w:r>
      <w:rPr>
        <w:color w:val="1F497D"/>
      </w:rPr>
      <w:t xml:space="preserve"> </w:t>
    </w:r>
  </w:p>
  <w:p w:rsidR="00B4168D" w:rsidRDefault="00B4168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03" w:rsidRDefault="00A23003">
      <w:pPr>
        <w:spacing w:line="240" w:lineRule="auto"/>
      </w:pPr>
      <w:r>
        <w:separator/>
      </w:r>
    </w:p>
  </w:footnote>
  <w:footnote w:type="continuationSeparator" w:id="0">
    <w:p w:rsidR="00A23003" w:rsidRDefault="00A230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032C9"/>
    <w:multiLevelType w:val="hybridMultilevel"/>
    <w:tmpl w:val="1E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0CF11D8F"/>
    <w:multiLevelType w:val="hybridMultilevel"/>
    <w:tmpl w:val="2416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20">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2">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3">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4">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6">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7">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9">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31"/>
  </w:num>
  <w:num w:numId="13">
    <w:abstractNumId w:val="17"/>
  </w:num>
  <w:num w:numId="14">
    <w:abstractNumId w:val="35"/>
  </w:num>
  <w:num w:numId="15">
    <w:abstractNumId w:val="23"/>
  </w:num>
  <w:num w:numId="16">
    <w:abstractNumId w:val="40"/>
  </w:num>
  <w:num w:numId="17">
    <w:abstractNumId w:val="25"/>
  </w:num>
  <w:num w:numId="18">
    <w:abstractNumId w:val="19"/>
  </w:num>
  <w:num w:numId="19">
    <w:abstractNumId w:val="22"/>
  </w:num>
  <w:num w:numId="20">
    <w:abstractNumId w:val="36"/>
  </w:num>
  <w:num w:numId="21">
    <w:abstractNumId w:val="28"/>
  </w:num>
  <w:num w:numId="22">
    <w:abstractNumId w:val="41"/>
  </w:num>
  <w:num w:numId="23">
    <w:abstractNumId w:val="37"/>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num>
  <w:num w:numId="28">
    <w:abstractNumId w:val="39"/>
  </w:num>
  <w:num w:numId="29">
    <w:abstractNumId w:val="26"/>
  </w:num>
  <w:num w:numId="30">
    <w:abstractNumId w:val="29"/>
  </w:num>
  <w:num w:numId="31">
    <w:abstractNumId w:val="32"/>
  </w:num>
  <w:num w:numId="32">
    <w:abstractNumId w:val="30"/>
  </w:num>
  <w:num w:numId="33">
    <w:abstractNumId w:val="16"/>
  </w:num>
  <w:num w:numId="34">
    <w:abstractNumId w:val="33"/>
  </w:num>
  <w:num w:numId="35">
    <w:abstractNumId w:val="21"/>
  </w:num>
  <w:num w:numId="36">
    <w:abstractNumId w:val="14"/>
  </w:num>
  <w:num w:numId="37">
    <w:abstractNumId w:val="13"/>
  </w:num>
  <w:num w:numId="38">
    <w:abstractNumId w:val="27"/>
  </w:num>
  <w:num w:numId="39">
    <w:abstractNumId w:val="11"/>
  </w:num>
  <w:num w:numId="40">
    <w:abstractNumId w:val="3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2061"/>
    <w:rsid w:val="00024BDA"/>
    <w:rsid w:val="00033EC0"/>
    <w:rsid w:val="000342B1"/>
    <w:rsid w:val="0003497F"/>
    <w:rsid w:val="00037606"/>
    <w:rsid w:val="00047E9E"/>
    <w:rsid w:val="00050009"/>
    <w:rsid w:val="000638D5"/>
    <w:rsid w:val="000745F7"/>
    <w:rsid w:val="00080AEF"/>
    <w:rsid w:val="00084C33"/>
    <w:rsid w:val="0008626E"/>
    <w:rsid w:val="0009005E"/>
    <w:rsid w:val="00092F07"/>
    <w:rsid w:val="00097A66"/>
    <w:rsid w:val="000A0E75"/>
    <w:rsid w:val="000A0EB5"/>
    <w:rsid w:val="000A2965"/>
    <w:rsid w:val="000C0A38"/>
    <w:rsid w:val="000C3861"/>
    <w:rsid w:val="000C6691"/>
    <w:rsid w:val="000D735A"/>
    <w:rsid w:val="000E1D75"/>
    <w:rsid w:val="000E24C1"/>
    <w:rsid w:val="000E2C46"/>
    <w:rsid w:val="000E39C8"/>
    <w:rsid w:val="000E5845"/>
    <w:rsid w:val="000E5B7D"/>
    <w:rsid w:val="000E60C7"/>
    <w:rsid w:val="000E6B04"/>
    <w:rsid w:val="000F06F0"/>
    <w:rsid w:val="000F0773"/>
    <w:rsid w:val="000F6BFA"/>
    <w:rsid w:val="00104C5A"/>
    <w:rsid w:val="00113763"/>
    <w:rsid w:val="00114905"/>
    <w:rsid w:val="0012154D"/>
    <w:rsid w:val="00130D9E"/>
    <w:rsid w:val="001378A9"/>
    <w:rsid w:val="001438F1"/>
    <w:rsid w:val="0014523D"/>
    <w:rsid w:val="0014555F"/>
    <w:rsid w:val="001461CF"/>
    <w:rsid w:val="00146670"/>
    <w:rsid w:val="0015104E"/>
    <w:rsid w:val="0015123D"/>
    <w:rsid w:val="0015377F"/>
    <w:rsid w:val="001545C4"/>
    <w:rsid w:val="00156144"/>
    <w:rsid w:val="001573AC"/>
    <w:rsid w:val="0016027C"/>
    <w:rsid w:val="0016297B"/>
    <w:rsid w:val="0016387B"/>
    <w:rsid w:val="001716E8"/>
    <w:rsid w:val="001772B7"/>
    <w:rsid w:val="00187B7C"/>
    <w:rsid w:val="00194ED7"/>
    <w:rsid w:val="001A4562"/>
    <w:rsid w:val="001B0169"/>
    <w:rsid w:val="001B6129"/>
    <w:rsid w:val="001C2AF5"/>
    <w:rsid w:val="001D73FE"/>
    <w:rsid w:val="001E09AD"/>
    <w:rsid w:val="001E0DEE"/>
    <w:rsid w:val="001E1C87"/>
    <w:rsid w:val="001E37AB"/>
    <w:rsid w:val="001F2C92"/>
    <w:rsid w:val="001F4C85"/>
    <w:rsid w:val="001F4CFB"/>
    <w:rsid w:val="001F6674"/>
    <w:rsid w:val="00206262"/>
    <w:rsid w:val="00207830"/>
    <w:rsid w:val="00210796"/>
    <w:rsid w:val="00210AFD"/>
    <w:rsid w:val="0021112F"/>
    <w:rsid w:val="00221C6F"/>
    <w:rsid w:val="00226413"/>
    <w:rsid w:val="00233F40"/>
    <w:rsid w:val="00234BFC"/>
    <w:rsid w:val="00237B4F"/>
    <w:rsid w:val="00243EB5"/>
    <w:rsid w:val="00243EE8"/>
    <w:rsid w:val="0024457D"/>
    <w:rsid w:val="00245D55"/>
    <w:rsid w:val="0025027B"/>
    <w:rsid w:val="0025043B"/>
    <w:rsid w:val="00250759"/>
    <w:rsid w:val="0026122F"/>
    <w:rsid w:val="00262DD3"/>
    <w:rsid w:val="002645E3"/>
    <w:rsid w:val="00270FFF"/>
    <w:rsid w:val="002731E1"/>
    <w:rsid w:val="00276BCF"/>
    <w:rsid w:val="00281310"/>
    <w:rsid w:val="002843F5"/>
    <w:rsid w:val="002919D7"/>
    <w:rsid w:val="0029546A"/>
    <w:rsid w:val="002B02A1"/>
    <w:rsid w:val="002B0C71"/>
    <w:rsid w:val="002C274E"/>
    <w:rsid w:val="002C2BFB"/>
    <w:rsid w:val="002C4C1E"/>
    <w:rsid w:val="002C6D4E"/>
    <w:rsid w:val="002D2C29"/>
    <w:rsid w:val="002D53D0"/>
    <w:rsid w:val="002E1AFE"/>
    <w:rsid w:val="002E7F8F"/>
    <w:rsid w:val="002F58DA"/>
    <w:rsid w:val="003022C7"/>
    <w:rsid w:val="00302E2C"/>
    <w:rsid w:val="00303871"/>
    <w:rsid w:val="00304C04"/>
    <w:rsid w:val="00310558"/>
    <w:rsid w:val="00325A22"/>
    <w:rsid w:val="00330ECD"/>
    <w:rsid w:val="00333B98"/>
    <w:rsid w:val="00334CBF"/>
    <w:rsid w:val="00335729"/>
    <w:rsid w:val="00336C07"/>
    <w:rsid w:val="003429C9"/>
    <w:rsid w:val="00344288"/>
    <w:rsid w:val="003448A4"/>
    <w:rsid w:val="00346356"/>
    <w:rsid w:val="003541CC"/>
    <w:rsid w:val="00372553"/>
    <w:rsid w:val="0037333E"/>
    <w:rsid w:val="003747A9"/>
    <w:rsid w:val="00376501"/>
    <w:rsid w:val="003770B8"/>
    <w:rsid w:val="0038597F"/>
    <w:rsid w:val="003869C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16BA2"/>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B6F0C"/>
    <w:rsid w:val="004C0691"/>
    <w:rsid w:val="004C1062"/>
    <w:rsid w:val="004C19AA"/>
    <w:rsid w:val="004C6E39"/>
    <w:rsid w:val="004D19FC"/>
    <w:rsid w:val="004D26D9"/>
    <w:rsid w:val="004D5A22"/>
    <w:rsid w:val="004E6213"/>
    <w:rsid w:val="004F6DB3"/>
    <w:rsid w:val="00500814"/>
    <w:rsid w:val="00512651"/>
    <w:rsid w:val="0052632F"/>
    <w:rsid w:val="00526919"/>
    <w:rsid w:val="005271B3"/>
    <w:rsid w:val="0053376A"/>
    <w:rsid w:val="00534C95"/>
    <w:rsid w:val="005378F9"/>
    <w:rsid w:val="00541519"/>
    <w:rsid w:val="0055700C"/>
    <w:rsid w:val="0055716F"/>
    <w:rsid w:val="0056169B"/>
    <w:rsid w:val="0056355A"/>
    <w:rsid w:val="0056458E"/>
    <w:rsid w:val="00570E67"/>
    <w:rsid w:val="00572421"/>
    <w:rsid w:val="005808DA"/>
    <w:rsid w:val="00585FD0"/>
    <w:rsid w:val="00586CE2"/>
    <w:rsid w:val="005B6220"/>
    <w:rsid w:val="005C15D1"/>
    <w:rsid w:val="005C2694"/>
    <w:rsid w:val="005C5B81"/>
    <w:rsid w:val="005C60AC"/>
    <w:rsid w:val="005C6E24"/>
    <w:rsid w:val="005D2D22"/>
    <w:rsid w:val="005E21A1"/>
    <w:rsid w:val="005F0D29"/>
    <w:rsid w:val="005F11F0"/>
    <w:rsid w:val="005F4E2D"/>
    <w:rsid w:val="00603595"/>
    <w:rsid w:val="006118DF"/>
    <w:rsid w:val="00623661"/>
    <w:rsid w:val="00637FF9"/>
    <w:rsid w:val="00651BEC"/>
    <w:rsid w:val="006536F4"/>
    <w:rsid w:val="00653BA1"/>
    <w:rsid w:val="00662711"/>
    <w:rsid w:val="00662962"/>
    <w:rsid w:val="00663F37"/>
    <w:rsid w:val="00670514"/>
    <w:rsid w:val="00674506"/>
    <w:rsid w:val="00674F1F"/>
    <w:rsid w:val="00686D55"/>
    <w:rsid w:val="00690657"/>
    <w:rsid w:val="006A42D1"/>
    <w:rsid w:val="006A474F"/>
    <w:rsid w:val="006A59CA"/>
    <w:rsid w:val="006B1303"/>
    <w:rsid w:val="006B5662"/>
    <w:rsid w:val="006C0C0C"/>
    <w:rsid w:val="006C4634"/>
    <w:rsid w:val="006D4BA0"/>
    <w:rsid w:val="006D7030"/>
    <w:rsid w:val="006E083E"/>
    <w:rsid w:val="006E4351"/>
    <w:rsid w:val="006E52E4"/>
    <w:rsid w:val="006F3832"/>
    <w:rsid w:val="00715636"/>
    <w:rsid w:val="007160D6"/>
    <w:rsid w:val="00732C0A"/>
    <w:rsid w:val="0073383A"/>
    <w:rsid w:val="007346D7"/>
    <w:rsid w:val="007531D7"/>
    <w:rsid w:val="00753EAC"/>
    <w:rsid w:val="00765045"/>
    <w:rsid w:val="00765F14"/>
    <w:rsid w:val="00771C6D"/>
    <w:rsid w:val="007747BD"/>
    <w:rsid w:val="00774E46"/>
    <w:rsid w:val="0078789F"/>
    <w:rsid w:val="00787FAF"/>
    <w:rsid w:val="0079238B"/>
    <w:rsid w:val="00795FCA"/>
    <w:rsid w:val="00796E07"/>
    <w:rsid w:val="007A1E19"/>
    <w:rsid w:val="007A3AA5"/>
    <w:rsid w:val="007A43A6"/>
    <w:rsid w:val="007A6069"/>
    <w:rsid w:val="007A62A7"/>
    <w:rsid w:val="007B1032"/>
    <w:rsid w:val="007C0ACF"/>
    <w:rsid w:val="007C5E97"/>
    <w:rsid w:val="007C7C8C"/>
    <w:rsid w:val="007D13D7"/>
    <w:rsid w:val="007D34DF"/>
    <w:rsid w:val="007D7FD1"/>
    <w:rsid w:val="008010BE"/>
    <w:rsid w:val="008050AC"/>
    <w:rsid w:val="00806357"/>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2C70"/>
    <w:rsid w:val="008844F6"/>
    <w:rsid w:val="00885F68"/>
    <w:rsid w:val="008A17C2"/>
    <w:rsid w:val="008B17D4"/>
    <w:rsid w:val="008B6428"/>
    <w:rsid w:val="008C38BD"/>
    <w:rsid w:val="008C62EC"/>
    <w:rsid w:val="008D4E30"/>
    <w:rsid w:val="008E29E7"/>
    <w:rsid w:val="008E53F4"/>
    <w:rsid w:val="008F1B36"/>
    <w:rsid w:val="008F6B2D"/>
    <w:rsid w:val="00902BCE"/>
    <w:rsid w:val="00904126"/>
    <w:rsid w:val="009115FA"/>
    <w:rsid w:val="0091195D"/>
    <w:rsid w:val="00914E9B"/>
    <w:rsid w:val="00920DBD"/>
    <w:rsid w:val="00925696"/>
    <w:rsid w:val="009260C9"/>
    <w:rsid w:val="00940FAC"/>
    <w:rsid w:val="0096095E"/>
    <w:rsid w:val="0096233D"/>
    <w:rsid w:val="00970591"/>
    <w:rsid w:val="009754A5"/>
    <w:rsid w:val="0098379A"/>
    <w:rsid w:val="0098511C"/>
    <w:rsid w:val="00990B1F"/>
    <w:rsid w:val="00991A5E"/>
    <w:rsid w:val="00992152"/>
    <w:rsid w:val="00996AC8"/>
    <w:rsid w:val="0099785A"/>
    <w:rsid w:val="009A79DC"/>
    <w:rsid w:val="009B6A00"/>
    <w:rsid w:val="009C03D8"/>
    <w:rsid w:val="009C1E26"/>
    <w:rsid w:val="009C7A1B"/>
    <w:rsid w:val="009D6832"/>
    <w:rsid w:val="009E079E"/>
    <w:rsid w:val="009F1311"/>
    <w:rsid w:val="009F4911"/>
    <w:rsid w:val="00A03D79"/>
    <w:rsid w:val="00A22B6B"/>
    <w:rsid w:val="00A22CE0"/>
    <w:rsid w:val="00A23003"/>
    <w:rsid w:val="00A328FC"/>
    <w:rsid w:val="00A346EA"/>
    <w:rsid w:val="00A44F31"/>
    <w:rsid w:val="00A46823"/>
    <w:rsid w:val="00A47FC0"/>
    <w:rsid w:val="00A507B8"/>
    <w:rsid w:val="00A51A3B"/>
    <w:rsid w:val="00A54F8A"/>
    <w:rsid w:val="00A5778F"/>
    <w:rsid w:val="00A651BB"/>
    <w:rsid w:val="00A653CF"/>
    <w:rsid w:val="00A7164D"/>
    <w:rsid w:val="00A754E4"/>
    <w:rsid w:val="00A81470"/>
    <w:rsid w:val="00A86331"/>
    <w:rsid w:val="00AA025D"/>
    <w:rsid w:val="00AA05B8"/>
    <w:rsid w:val="00AA2961"/>
    <w:rsid w:val="00AB224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4168D"/>
    <w:rsid w:val="00B54730"/>
    <w:rsid w:val="00B54D45"/>
    <w:rsid w:val="00B54FC4"/>
    <w:rsid w:val="00B5522E"/>
    <w:rsid w:val="00B61F01"/>
    <w:rsid w:val="00B70BF3"/>
    <w:rsid w:val="00B742EE"/>
    <w:rsid w:val="00B7537B"/>
    <w:rsid w:val="00B818A3"/>
    <w:rsid w:val="00B832A4"/>
    <w:rsid w:val="00B8519A"/>
    <w:rsid w:val="00B87C27"/>
    <w:rsid w:val="00B87DFD"/>
    <w:rsid w:val="00B96A00"/>
    <w:rsid w:val="00BA732B"/>
    <w:rsid w:val="00BB0389"/>
    <w:rsid w:val="00BB24C4"/>
    <w:rsid w:val="00BB7BD3"/>
    <w:rsid w:val="00BC0AF3"/>
    <w:rsid w:val="00BC375F"/>
    <w:rsid w:val="00BC61F9"/>
    <w:rsid w:val="00BC6BE3"/>
    <w:rsid w:val="00BD019E"/>
    <w:rsid w:val="00BD5636"/>
    <w:rsid w:val="00BD6BC6"/>
    <w:rsid w:val="00BD7E18"/>
    <w:rsid w:val="00BF52D3"/>
    <w:rsid w:val="00BF53FE"/>
    <w:rsid w:val="00C00CC0"/>
    <w:rsid w:val="00C118CA"/>
    <w:rsid w:val="00C14ABF"/>
    <w:rsid w:val="00C17B5E"/>
    <w:rsid w:val="00C21BE7"/>
    <w:rsid w:val="00C227FF"/>
    <w:rsid w:val="00C2419D"/>
    <w:rsid w:val="00C3139E"/>
    <w:rsid w:val="00C42562"/>
    <w:rsid w:val="00C50C58"/>
    <w:rsid w:val="00C522A7"/>
    <w:rsid w:val="00C548CE"/>
    <w:rsid w:val="00C55403"/>
    <w:rsid w:val="00C57C7A"/>
    <w:rsid w:val="00C63032"/>
    <w:rsid w:val="00C66596"/>
    <w:rsid w:val="00C67028"/>
    <w:rsid w:val="00C672CF"/>
    <w:rsid w:val="00C70AF9"/>
    <w:rsid w:val="00C835F9"/>
    <w:rsid w:val="00C83B40"/>
    <w:rsid w:val="00C9021C"/>
    <w:rsid w:val="00C96A56"/>
    <w:rsid w:val="00CA4F20"/>
    <w:rsid w:val="00CA7A92"/>
    <w:rsid w:val="00CB359C"/>
    <w:rsid w:val="00CC2BE2"/>
    <w:rsid w:val="00CC3500"/>
    <w:rsid w:val="00CC5CF9"/>
    <w:rsid w:val="00CD2427"/>
    <w:rsid w:val="00CD49EB"/>
    <w:rsid w:val="00CD6DDC"/>
    <w:rsid w:val="00CF0205"/>
    <w:rsid w:val="00CF1902"/>
    <w:rsid w:val="00D02C1E"/>
    <w:rsid w:val="00D0687D"/>
    <w:rsid w:val="00D106FD"/>
    <w:rsid w:val="00D1162B"/>
    <w:rsid w:val="00D1459F"/>
    <w:rsid w:val="00D17367"/>
    <w:rsid w:val="00D25AC5"/>
    <w:rsid w:val="00D335C8"/>
    <w:rsid w:val="00D42DC3"/>
    <w:rsid w:val="00D43ED8"/>
    <w:rsid w:val="00D44D45"/>
    <w:rsid w:val="00D45C3E"/>
    <w:rsid w:val="00D55AEB"/>
    <w:rsid w:val="00D57AFB"/>
    <w:rsid w:val="00D6300A"/>
    <w:rsid w:val="00D63C40"/>
    <w:rsid w:val="00D63DDA"/>
    <w:rsid w:val="00D65F5E"/>
    <w:rsid w:val="00D701C8"/>
    <w:rsid w:val="00D77E97"/>
    <w:rsid w:val="00D81F80"/>
    <w:rsid w:val="00D82069"/>
    <w:rsid w:val="00D86A91"/>
    <w:rsid w:val="00D8701F"/>
    <w:rsid w:val="00D95B64"/>
    <w:rsid w:val="00DA00DD"/>
    <w:rsid w:val="00DA21FD"/>
    <w:rsid w:val="00DA3790"/>
    <w:rsid w:val="00DA41E6"/>
    <w:rsid w:val="00DB3107"/>
    <w:rsid w:val="00DB3C94"/>
    <w:rsid w:val="00DC142F"/>
    <w:rsid w:val="00DC696B"/>
    <w:rsid w:val="00DC6EC1"/>
    <w:rsid w:val="00DD10D1"/>
    <w:rsid w:val="00DD31BC"/>
    <w:rsid w:val="00DD4414"/>
    <w:rsid w:val="00DE1C2E"/>
    <w:rsid w:val="00DE3184"/>
    <w:rsid w:val="00DE3271"/>
    <w:rsid w:val="00DE5A55"/>
    <w:rsid w:val="00DE60F3"/>
    <w:rsid w:val="00DE668E"/>
    <w:rsid w:val="00DF357D"/>
    <w:rsid w:val="00E02F36"/>
    <w:rsid w:val="00E05992"/>
    <w:rsid w:val="00E10E9E"/>
    <w:rsid w:val="00E167C9"/>
    <w:rsid w:val="00E22C41"/>
    <w:rsid w:val="00E2388E"/>
    <w:rsid w:val="00E31867"/>
    <w:rsid w:val="00E31ADD"/>
    <w:rsid w:val="00E35CE7"/>
    <w:rsid w:val="00E47563"/>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170A7"/>
    <w:rsid w:val="00F22EB5"/>
    <w:rsid w:val="00F26194"/>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A6B6E"/>
    <w:rsid w:val="00FB3DFB"/>
    <w:rsid w:val="00FB5D38"/>
    <w:rsid w:val="00FC5AA4"/>
    <w:rsid w:val="00FC6447"/>
    <w:rsid w:val="00FC7BF2"/>
    <w:rsid w:val="00FD00B8"/>
    <w:rsid w:val="00FD0568"/>
    <w:rsid w:val="00FD5C95"/>
    <w:rsid w:val="00FE57A7"/>
    <w:rsid w:val="00FE5D86"/>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675AC-D849-474A-9AA5-4B059428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4228</Words>
  <Characters>24105</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2019-02-22T09:38:00Z</cp:lastPrinted>
  <dcterms:created xsi:type="dcterms:W3CDTF">2020-02-10T12:49:00Z</dcterms:created>
  <dcterms:modified xsi:type="dcterms:W3CDTF">2020-02-10T12:49:00Z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