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Pr>
          <w:rFonts w:ascii="Arial" w:hAnsi="Arial" w:cs="Arial"/>
          <w:b/>
          <w:bCs/>
        </w:rPr>
        <w:t>7</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816D97">
        <w:rPr>
          <w:rFonts w:ascii="Arial" w:hAnsi="Arial" w:cs="Arial"/>
          <w:b/>
          <w:iCs/>
        </w:rPr>
        <w:t>318</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816D97">
        <w:rPr>
          <w:rFonts w:ascii="Arial" w:hAnsi="Arial" w:cs="Arial"/>
          <w:b/>
          <w:i/>
          <w:iCs/>
        </w:rPr>
        <w:t xml:space="preserve">Април,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816D97">
        <w:rPr>
          <w:rFonts w:ascii="Arial" w:hAnsi="Arial" w:cs="Arial"/>
        </w:rPr>
        <w:t>315</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7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092F07">
            <w:pPr>
              <w:snapToGrid w:val="0"/>
              <w:jc w:val="center"/>
              <w:rPr>
                <w:rFonts w:ascii="Arial" w:eastAsia="TimesNewRomanPSMT" w:hAnsi="Arial" w:cs="Arial"/>
              </w:rPr>
            </w:pPr>
            <w:r>
              <w:rPr>
                <w:rFonts w:ascii="Arial" w:eastAsia="TimesNewRomanPSMT" w:hAnsi="Arial" w:cs="Arial"/>
              </w:rPr>
              <w:t>18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r>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4F073C">
            <w:pPr>
              <w:snapToGrid w:val="0"/>
              <w:jc w:val="center"/>
              <w:rPr>
                <w:rFonts w:ascii="Arial" w:eastAsia="TimesNewRomanPSMT" w:hAnsi="Arial" w:cs="Arial"/>
              </w:rPr>
            </w:pPr>
            <w:r>
              <w:rPr>
                <w:rFonts w:ascii="Arial" w:eastAsia="TimesNewRomanPSMT" w:hAnsi="Arial" w:cs="Arial"/>
              </w:rPr>
              <w:t>Спецификација семинара са ценом за један семинар</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4F073C">
            <w:pPr>
              <w:snapToGrid w:val="0"/>
              <w:jc w:val="both"/>
              <w:rPr>
                <w:rFonts w:ascii="Arial" w:eastAsia="TimesNewRomanPSMT" w:hAnsi="Arial" w:cs="Arial"/>
              </w:rPr>
            </w:pPr>
            <w:r>
              <w:rPr>
                <w:rFonts w:ascii="Arial" w:eastAsia="TimesNewRomanPSMT" w:hAnsi="Arial" w:cs="Arial"/>
              </w:rPr>
              <w:t xml:space="preserve">         20</w:t>
            </w:r>
          </w:p>
        </w:tc>
        <w:tc>
          <w:tcPr>
            <w:tcW w:w="1590" w:type="dxa"/>
          </w:tcPr>
          <w:p w:rsidR="00653BA1" w:rsidRPr="009754A5" w:rsidRDefault="00653BA1" w:rsidP="004F073C">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Предметна јавна набавка је обликована у две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 из Каталога програма сталног стручног усавршавања наставника, васпитача и стручних сарадника за школску 2016/2017 и 2017/2018 и то:</w:t>
      </w:r>
    </w:p>
    <w:p w:rsidR="006A474F" w:rsidRPr="006A474F" w:rsidRDefault="006A474F" w:rsidP="00CA4F20">
      <w:pPr>
        <w:jc w:val="both"/>
        <w:rPr>
          <w:rFonts w:ascii="Arial" w:hAnsi="Arial" w:cs="Arial"/>
        </w:rPr>
      </w:pPr>
    </w:p>
    <w:p w:rsidR="006A474F" w:rsidRPr="00156144" w:rsidRDefault="006A474F" w:rsidP="00CA4F20">
      <w:pPr>
        <w:jc w:val="both"/>
        <w:rPr>
          <w:rFonts w:ascii="Arial" w:hAnsi="Arial" w:cs="Arial"/>
          <w:b/>
        </w:rPr>
      </w:pPr>
      <w:r>
        <w:rPr>
          <w:rFonts w:ascii="Arial" w:hAnsi="Arial" w:cs="Arial"/>
        </w:rPr>
        <w:t xml:space="preserve">- </w:t>
      </w:r>
      <w:r w:rsidRPr="00156144">
        <w:rPr>
          <w:rFonts w:ascii="Arial" w:hAnsi="Arial" w:cs="Arial"/>
          <w:b/>
        </w:rPr>
        <w:t xml:space="preserve">Школско оцењивање у основној и средњој школи 2, Каталошки број  476, </w:t>
      </w:r>
      <w:r w:rsidR="00816D97" w:rsidRPr="00156144">
        <w:rPr>
          <w:rFonts w:ascii="Arial" w:hAnsi="Arial" w:cs="Arial"/>
          <w:b/>
        </w:rPr>
        <w:t>два</w:t>
      </w:r>
      <w:r w:rsidRPr="00156144">
        <w:rPr>
          <w:rFonts w:ascii="Arial" w:hAnsi="Arial" w:cs="Arial"/>
          <w:b/>
        </w:rPr>
        <w:t xml:space="preserve"> пута</w:t>
      </w:r>
      <w:r w:rsidR="00310558" w:rsidRPr="00156144">
        <w:rPr>
          <w:rFonts w:ascii="Arial" w:hAnsi="Arial" w:cs="Arial"/>
          <w:b/>
        </w:rPr>
        <w:t>.</w:t>
      </w:r>
    </w:p>
    <w:p w:rsidR="00FF40E1" w:rsidRDefault="00310558" w:rsidP="00CA4F20">
      <w:pPr>
        <w:jc w:val="both"/>
        <w:rPr>
          <w:rFonts w:ascii="Arial" w:hAnsi="Arial" w:cs="Arial"/>
        </w:rPr>
      </w:pPr>
      <w:r>
        <w:rPr>
          <w:rFonts w:ascii="Arial" w:hAnsi="Arial" w:cs="Arial"/>
        </w:rPr>
        <w:t>Oба семинара су за потребе Економске школе из Чачка.</w:t>
      </w:r>
    </w:p>
    <w:p w:rsidR="00E31ADD" w:rsidRDefault="00E31ADD" w:rsidP="00CA4F20">
      <w:pPr>
        <w:jc w:val="both"/>
        <w:rPr>
          <w:rFonts w:ascii="Arial" w:hAnsi="Arial" w:cs="Arial"/>
        </w:rPr>
      </w:pPr>
      <w:r>
        <w:rPr>
          <w:rFonts w:ascii="Arial" w:hAnsi="Arial" w:cs="Arial"/>
        </w:rPr>
        <w:t>Рок реализације: до краја 2018.</w:t>
      </w:r>
      <w:r w:rsidR="008632E4">
        <w:rPr>
          <w:rFonts w:ascii="Arial" w:hAnsi="Arial" w:cs="Arial"/>
        </w:rPr>
        <w:t xml:space="preserve"> године.</w:t>
      </w:r>
    </w:p>
    <w:p w:rsidR="00816D97" w:rsidRPr="00816D97" w:rsidRDefault="00816D97" w:rsidP="00CA4F20">
      <w:pPr>
        <w:jc w:val="both"/>
        <w:rPr>
          <w:rFonts w:ascii="Arial" w:hAnsi="Arial" w:cs="Arial"/>
        </w:rPr>
      </w:pPr>
    </w:p>
    <w:p w:rsidR="00E31ADD" w:rsidRPr="00E31ADD" w:rsidRDefault="00E31ADD" w:rsidP="00CA4F20">
      <w:pPr>
        <w:jc w:val="both"/>
        <w:rPr>
          <w:rFonts w:ascii="Arial" w:hAnsi="Arial" w:cs="Arial"/>
        </w:rPr>
      </w:pPr>
      <w:r>
        <w:rPr>
          <w:rFonts w:ascii="Arial" w:hAnsi="Arial" w:cs="Arial"/>
        </w:rPr>
        <w:t xml:space="preserve">Место реализације: на адреси </w:t>
      </w:r>
      <w:r w:rsidR="008632E4">
        <w:rPr>
          <w:rFonts w:ascii="Arial" w:hAnsi="Arial" w:cs="Arial"/>
        </w:rPr>
        <w:t>Н</w:t>
      </w:r>
      <w:r>
        <w:rPr>
          <w:rFonts w:ascii="Arial" w:hAnsi="Arial" w:cs="Arial"/>
        </w:rPr>
        <w:t>аручиоца</w:t>
      </w:r>
      <w:r w:rsidR="008632E4">
        <w:rPr>
          <w:rFonts w:ascii="Arial" w:hAnsi="Arial" w:cs="Arial"/>
        </w:rPr>
        <w:t xml:space="preserve"> или на другом месту по налогу Наручиоца.</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816D97">
        <w:rPr>
          <w:rFonts w:ascii="Arial" w:hAnsi="Arial" w:cs="Arial"/>
        </w:rPr>
        <w:t>7</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E31ADD" w:rsidRDefault="00E31ADD" w:rsidP="0015104E">
      <w:pPr>
        <w:pStyle w:val="Pasussalistom"/>
        <w:ind w:left="0"/>
        <w:jc w:val="both"/>
        <w:rPr>
          <w:rFonts w:ascii="Arial" w:hAnsi="Arial" w:cs="Arial"/>
          <w:bCs/>
          <w:i/>
          <w:iCs/>
          <w:color w:val="FF0000"/>
        </w:rPr>
      </w:pPr>
    </w:p>
    <w:p w:rsidR="00E31ADD" w:rsidRDefault="00E31ADD" w:rsidP="0015104E">
      <w:pPr>
        <w:pStyle w:val="Pasussalistom"/>
        <w:ind w:left="0"/>
        <w:jc w:val="both"/>
        <w:rPr>
          <w:rFonts w:ascii="Arial" w:hAnsi="Arial" w:cs="Arial"/>
          <w:bCs/>
          <w:i/>
          <w:iCs/>
          <w:color w:val="FF0000"/>
        </w:rPr>
      </w:pPr>
    </w:p>
    <w:p w:rsidR="00E31ADD" w:rsidRPr="00E31ADD" w:rsidRDefault="00E31ADD"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lastRenderedPageBreak/>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7</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816D97">
        <w:rPr>
          <w:rFonts w:ascii="Arial" w:hAnsi="Arial" w:cs="Arial"/>
          <w:color w:val="auto"/>
        </w:rPr>
        <w:t>12</w:t>
      </w:r>
      <w:r w:rsidR="00456548">
        <w:rPr>
          <w:rFonts w:ascii="Arial" w:hAnsi="Arial" w:cs="Arial"/>
          <w:color w:val="auto"/>
        </w:rPr>
        <w:t>.</w:t>
      </w:r>
      <w:r w:rsidR="00816D97">
        <w:rPr>
          <w:rFonts w:ascii="Arial" w:hAnsi="Arial" w:cs="Arial"/>
          <w:color w:val="auto"/>
        </w:rPr>
        <w:t>4</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16D97">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16D97">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16D97">
        <w:rPr>
          <w:rFonts w:ascii="Arial" w:eastAsia="TimesNewRomanPS-BoldMT" w:hAnsi="Arial" w:cs="Arial"/>
          <w:b/>
          <w:bCs/>
        </w:rPr>
        <w:t>7</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816D97">
        <w:rPr>
          <w:rFonts w:ascii="Arial" w:eastAsia="TimesNewRomanPS-BoldMT" w:hAnsi="Arial" w:cs="Arial"/>
          <w:b/>
          <w:bCs/>
        </w:rPr>
        <w:t>7</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lastRenderedPageBreak/>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lastRenderedPageBreak/>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816D97">
        <w:rPr>
          <w:rFonts w:ascii="Arial" w:eastAsia="TimesNewRomanPS-BoldMT" w:hAnsi="Arial" w:cs="Arial"/>
          <w:b/>
          <w:bCs/>
        </w:rPr>
        <w:t>7</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Pr>
          <w:rFonts w:ascii="Arial" w:hAnsi="Arial" w:cs="Arial"/>
        </w:rPr>
        <w:lastRenderedPageBreak/>
        <w:t xml:space="preserve">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816D97" w:rsidRDefault="00816D97">
      <w:pPr>
        <w:jc w:val="both"/>
        <w:rPr>
          <w:rFonts w:ascii="Arial" w:hAnsi="Arial" w:cs="Arial"/>
          <w:b/>
          <w:bCs/>
          <w:i/>
        </w:rPr>
      </w:pPr>
    </w:p>
    <w:p w:rsidR="00816D97" w:rsidRDefault="00816D97">
      <w:pPr>
        <w:jc w:val="both"/>
        <w:rPr>
          <w:rFonts w:ascii="Arial" w:hAnsi="Arial" w:cs="Arial"/>
          <w:b/>
          <w:bCs/>
          <w:i/>
        </w:rPr>
      </w:pPr>
    </w:p>
    <w:p w:rsidR="00816D97" w:rsidRDefault="00816D97">
      <w:pPr>
        <w:jc w:val="both"/>
        <w:rPr>
          <w:rFonts w:ascii="Arial" w:hAnsi="Arial" w:cs="Arial"/>
          <w:b/>
          <w:bCs/>
          <w:i/>
        </w:rPr>
      </w:pPr>
    </w:p>
    <w:p w:rsidR="00816D97" w:rsidRDefault="00816D97">
      <w:pPr>
        <w:jc w:val="both"/>
        <w:rPr>
          <w:rFonts w:ascii="Arial" w:hAnsi="Arial" w:cs="Arial"/>
          <w:b/>
          <w:bCs/>
          <w:i/>
        </w:rPr>
      </w:pPr>
    </w:p>
    <w:p w:rsidR="00816D97" w:rsidRDefault="00816D97">
      <w:pPr>
        <w:jc w:val="both"/>
        <w:rPr>
          <w:rFonts w:ascii="Arial" w:hAnsi="Arial" w:cs="Arial"/>
          <w:b/>
          <w:bCs/>
          <w:i/>
        </w:rPr>
      </w:pPr>
    </w:p>
    <w:p w:rsidR="00816D97" w:rsidRDefault="00816D97">
      <w:pPr>
        <w:jc w:val="both"/>
        <w:rPr>
          <w:rFonts w:ascii="Arial" w:hAnsi="Arial" w:cs="Arial"/>
          <w:b/>
          <w:bCs/>
          <w:i/>
        </w:rPr>
      </w:pPr>
    </w:p>
    <w:p w:rsidR="00816D97" w:rsidRPr="00816D97" w:rsidRDefault="00816D97">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FF40E1"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816D97">
        <w:rPr>
          <w:rFonts w:ascii="Arial" w:hAnsi="Arial" w:cs="Arial"/>
          <w:iCs/>
        </w:rPr>
        <w:t>7</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51BEC" w:rsidRDefault="00651BEC">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r w:rsidR="00221C6F" w:rsidRPr="00651BEC">
        <w:rPr>
          <w:rFonts w:ascii="Arial" w:hAnsi="Arial" w:cs="Arial"/>
          <w:i/>
          <w:iCs/>
        </w:rPr>
        <w:t xml:space="preserve">[навести </w:t>
      </w:r>
      <w:r w:rsidR="00651BEC">
        <w:rPr>
          <w:rFonts w:ascii="Arial" w:hAnsi="Arial" w:cs="Arial"/>
          <w:i/>
          <w:iCs/>
        </w:rPr>
        <w:t>укупну цену свих семинара</w:t>
      </w:r>
      <w:r w:rsidR="009754A5">
        <w:rPr>
          <w:rFonts w:ascii="Arial" w:hAnsi="Arial" w:cs="Arial"/>
          <w:i/>
          <w:iCs/>
        </w:rPr>
        <w:t xml:space="preserve"> помножену са бројем одржавања</w:t>
      </w:r>
      <w:r w:rsidR="00221C6F" w:rsidRPr="00651BEC">
        <w:rPr>
          <w:rFonts w:ascii="Arial" w:hAnsi="Arial" w:cs="Arial"/>
          <w:i/>
          <w:iCs/>
        </w:rPr>
        <w:t>]</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r>
        <w:rPr>
          <w:rFonts w:ascii="Arial" w:hAnsi="Arial" w:cs="Arial"/>
          <w:b/>
          <w:bCs/>
          <w:i/>
          <w:iCs/>
        </w:rPr>
        <w:t xml:space="preserve">Понуђач </w:t>
      </w:r>
      <w:r w:rsidR="00FF40E1">
        <w:rPr>
          <w:rFonts w:ascii="Arial" w:hAnsi="Arial" w:cs="Arial"/>
          <w:b/>
          <w:bCs/>
          <w:i/>
          <w:iCs/>
        </w:rPr>
        <w:t xml:space="preserve">за партију 1 </w:t>
      </w:r>
      <w:r>
        <w:rPr>
          <w:rFonts w:ascii="Arial" w:hAnsi="Arial" w:cs="Arial"/>
          <w:b/>
          <w:bCs/>
          <w:i/>
          <w:iCs/>
        </w:rPr>
        <w:t>је обавезан да уз понуду достави спецификацију свих семинара из ове јавне набавке са ценама за сваки посебно</w:t>
      </w:r>
      <w:r w:rsidR="0048274A">
        <w:rPr>
          <w:rFonts w:ascii="Arial" w:hAnsi="Arial" w:cs="Arial"/>
          <w:b/>
          <w:bCs/>
          <w:i/>
          <w:iCs/>
        </w:rPr>
        <w:t>.</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221C6F">
        <w:rPr>
          <w:rFonts w:ascii="Arial" w:hAnsi="Arial" w:cs="Arial"/>
          <w:b/>
          <w:bCs/>
          <w:i/>
          <w:iCs/>
        </w:rPr>
        <w:t xml:space="preserve">УГОВОР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816D97">
        <w:rPr>
          <w:rFonts w:ascii="Arial" w:hAnsi="Arial" w:cs="Arial"/>
          <w:iCs/>
        </w:rPr>
        <w:t>7</w:t>
      </w:r>
      <w:r w:rsidR="005E21A1">
        <w:rPr>
          <w:rFonts w:ascii="Arial" w:hAnsi="Arial" w:cs="Arial"/>
          <w:iCs/>
        </w:rPr>
        <w:t xml:space="preserve"> – МВ/201</w:t>
      </w:r>
      <w:r w:rsidR="00914E9B">
        <w:rPr>
          <w:rFonts w:ascii="Arial" w:hAnsi="Arial" w:cs="Arial"/>
          <w:iCs/>
        </w:rPr>
        <w:t>8</w:t>
      </w:r>
      <w:r w:rsidR="00816D97">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816D97">
        <w:rPr>
          <w:rFonts w:ascii="Arial" w:hAnsi="Arial" w:cs="Arial"/>
        </w:rPr>
        <w:t>7</w:t>
      </w:r>
      <w:r>
        <w:rPr>
          <w:rFonts w:ascii="Arial" w:hAnsi="Arial" w:cs="Arial"/>
        </w:rPr>
        <w:t xml:space="preserve">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56169B" w:rsidRPr="00816D97" w:rsidRDefault="00816D97" w:rsidP="00816D97">
      <w:pPr>
        <w:pStyle w:val="Pasussalistom"/>
        <w:numPr>
          <w:ilvl w:val="0"/>
          <w:numId w:val="40"/>
        </w:numPr>
        <w:shd w:val="clear" w:color="auto" w:fill="FFFFFF"/>
        <w:jc w:val="both"/>
        <w:rPr>
          <w:rFonts w:ascii="Arial" w:hAnsi="Arial" w:cs="Arial"/>
        </w:rPr>
      </w:pPr>
      <w:r>
        <w:rPr>
          <w:rFonts w:ascii="Arial" w:hAnsi="Arial" w:cs="Arial"/>
        </w:rPr>
        <w:t xml:space="preserve">Школско оцењивање у основној и средњој школи 2, </w:t>
      </w:r>
      <w:r w:rsidR="00AF7519">
        <w:rPr>
          <w:rFonts w:ascii="Arial" w:hAnsi="Arial" w:cs="Arial"/>
        </w:rPr>
        <w:t xml:space="preserve">појединачна </w:t>
      </w:r>
      <w:r w:rsidR="0048274A" w:rsidRPr="00816D97">
        <w:rPr>
          <w:rFonts w:ascii="Arial" w:hAnsi="Arial" w:cs="Arial"/>
        </w:rPr>
        <w:t>цена___________</w:t>
      </w:r>
      <w:r w:rsidR="00AF7519">
        <w:rPr>
          <w:rFonts w:ascii="Arial" w:hAnsi="Arial" w:cs="Arial"/>
        </w:rPr>
        <w:t>динара, што укупно за оба семинара износи___________динара.</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lastRenderedPageBreak/>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816D97">
        <w:rPr>
          <w:rFonts w:ascii="Arial" w:hAnsi="Arial" w:cs="Arial"/>
        </w:rPr>
        <w:t>7</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Pr="002B02A1" w:rsidRDefault="002B02A1">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2B02A1" w:rsidRDefault="002B02A1" w:rsidP="002B02A1">
      <w:pPr>
        <w:tabs>
          <w:tab w:val="left" w:pos="6028"/>
        </w:tabs>
        <w:autoSpaceDE w:val="0"/>
        <w:spacing w:line="240" w:lineRule="auto"/>
        <w:jc w:val="center"/>
        <w:rPr>
          <w:rFonts w:ascii="Arial" w:hAnsi="Arial" w:cs="Arial"/>
          <w:b/>
          <w:bCs/>
          <w:i/>
          <w:iCs/>
          <w:color w:val="auto"/>
          <w:sz w:val="28"/>
          <w:szCs w:val="28"/>
        </w:rPr>
      </w:pPr>
      <w:r w:rsidRPr="00B54D45">
        <w:rPr>
          <w:rFonts w:ascii="Arial" w:hAnsi="Arial" w:cs="Arial"/>
          <w:b/>
          <w:bCs/>
          <w:i/>
          <w:iCs/>
          <w:color w:val="auto"/>
          <w:sz w:val="28"/>
          <w:szCs w:val="28"/>
        </w:rPr>
        <w:t>X СПЕЦИФИКАЦИЈА СЕМИНАРА СА ЦЕНОМ</w:t>
      </w:r>
    </w:p>
    <w:p w:rsidR="002B02A1" w:rsidRPr="009E00C9" w:rsidRDefault="002B02A1" w:rsidP="002B02A1">
      <w:pPr>
        <w:tabs>
          <w:tab w:val="left" w:pos="6028"/>
        </w:tabs>
        <w:autoSpaceDE w:val="0"/>
        <w:spacing w:line="240" w:lineRule="auto"/>
        <w:jc w:val="center"/>
        <w:rPr>
          <w:rFonts w:ascii="Arial" w:hAnsi="Arial" w:cs="Arial"/>
          <w:b/>
          <w:bCs/>
          <w:i/>
          <w:iCs/>
          <w:color w:val="auto"/>
          <w:sz w:val="28"/>
          <w:szCs w:val="28"/>
        </w:rPr>
      </w:pPr>
      <w:r>
        <w:rPr>
          <w:rFonts w:ascii="Arial" w:hAnsi="Arial" w:cs="Arial"/>
          <w:b/>
          <w:bCs/>
          <w:i/>
          <w:iCs/>
          <w:color w:val="auto"/>
          <w:sz w:val="28"/>
          <w:szCs w:val="28"/>
        </w:rPr>
        <w:t>ЗА JЕДАН СЕМИНАР</w:t>
      </w:r>
    </w:p>
    <w:p w:rsidR="002B02A1" w:rsidRDefault="002B02A1" w:rsidP="002B02A1">
      <w:pPr>
        <w:tabs>
          <w:tab w:val="left" w:pos="6028"/>
        </w:tabs>
        <w:autoSpaceDE w:val="0"/>
        <w:spacing w:line="240" w:lineRule="auto"/>
        <w:jc w:val="both"/>
        <w:rPr>
          <w:rFonts w:ascii="Arial" w:hAnsi="Arial" w:cs="Arial"/>
          <w:bCs/>
          <w:i/>
          <w:iCs/>
          <w:color w:val="auto"/>
        </w:rPr>
      </w:pPr>
    </w:p>
    <w:p w:rsidR="002B02A1" w:rsidRDefault="002B02A1" w:rsidP="002B02A1">
      <w:pPr>
        <w:tabs>
          <w:tab w:val="left" w:pos="6028"/>
        </w:tabs>
        <w:autoSpaceDE w:val="0"/>
        <w:spacing w:line="240" w:lineRule="auto"/>
        <w:jc w:val="both"/>
        <w:rPr>
          <w:rFonts w:ascii="Arial" w:hAnsi="Arial" w:cs="Arial"/>
          <w:bCs/>
          <w:i/>
          <w:iCs/>
          <w:color w:val="auto"/>
        </w:rPr>
      </w:pPr>
    </w:p>
    <w:tbl>
      <w:tblPr>
        <w:tblW w:w="0" w:type="auto"/>
        <w:tblInd w:w="158" w:type="dxa"/>
        <w:tblLayout w:type="fixed"/>
        <w:tblLook w:val="0000" w:firstRow="0" w:lastRow="0" w:firstColumn="0" w:lastColumn="0" w:noHBand="0" w:noVBand="0"/>
      </w:tblPr>
      <w:tblGrid>
        <w:gridCol w:w="5565"/>
        <w:gridCol w:w="3290"/>
      </w:tblGrid>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4F073C">
            <w:pPr>
              <w:jc w:val="center"/>
              <w:rPr>
                <w:rFonts w:ascii="Arial" w:hAnsi="Arial" w:cs="Arial"/>
                <w:b/>
                <w:i/>
              </w:rPr>
            </w:pPr>
            <w:r>
              <w:rPr>
                <w:rFonts w:ascii="Arial" w:hAnsi="Arial" w:cs="Arial"/>
                <w:b/>
                <w:i/>
              </w:rPr>
              <w:t>Назив семинара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Pr="00B54D45" w:rsidRDefault="002B02A1" w:rsidP="004F073C">
            <w:pPr>
              <w:jc w:val="center"/>
              <w:rPr>
                <w:rFonts w:ascii="Arial" w:hAnsi="Arial" w:cs="Arial"/>
                <w:b/>
                <w:i/>
              </w:rPr>
            </w:pPr>
            <w:r w:rsidRPr="00B54D45">
              <w:rPr>
                <w:rFonts w:ascii="Arial" w:hAnsi="Arial" w:cs="Arial"/>
                <w:b/>
                <w:i/>
              </w:rPr>
              <w:t>Цена</w:t>
            </w: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4F073C">
            <w:pPr>
              <w:snapToGrid w:val="0"/>
              <w:jc w:val="both"/>
              <w:rPr>
                <w:rFonts w:ascii="Arial" w:hAnsi="Arial" w:cs="Arial"/>
                <w:sz w:val="20"/>
                <w:szCs w:val="20"/>
              </w:rPr>
            </w:pPr>
            <w:r w:rsidRPr="00B54D45">
              <w:rPr>
                <w:rFonts w:ascii="Arial" w:hAnsi="Arial" w:cs="Arial"/>
                <w:sz w:val="20"/>
                <w:szCs w:val="20"/>
              </w:rPr>
              <w:t>Школско оцењивање у основној и средњој школи 2</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jc w:val="right"/>
              <w:rPr>
                <w:rFonts w:ascii="Arial" w:hAnsi="Arial" w:cs="Arial"/>
              </w:rPr>
            </w:pP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4F073C">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jc w:val="right"/>
              <w:rPr>
                <w:rFonts w:ascii="Arial" w:hAnsi="Arial" w:cs="Arial"/>
              </w:rPr>
            </w:pP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4F073C">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rPr>
                <w:rFonts w:ascii="Arial" w:hAnsi="Arial" w:cs="Arial"/>
              </w:rPr>
            </w:pP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4F073C">
            <w:pPr>
              <w:snapToGrid w:val="0"/>
              <w:jc w:val="both"/>
              <w:rPr>
                <w:rFonts w:ascii="Arial" w:hAnsi="Arial" w:cs="Arial"/>
                <w:sz w:val="20"/>
                <w:szCs w:val="20"/>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rPr>
                <w:rFonts w:ascii="Arial" w:hAnsi="Arial" w:cs="Arial"/>
              </w:rPr>
            </w:pP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Default="002B02A1" w:rsidP="004F073C">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rPr>
                <w:rFonts w:ascii="Arial" w:hAnsi="Arial" w:cs="Arial"/>
              </w:rPr>
            </w:pP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Default="002B02A1" w:rsidP="004F073C">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rPr>
                <w:rFonts w:ascii="Arial" w:hAnsi="Arial" w:cs="Arial"/>
              </w:rPr>
            </w:pPr>
          </w:p>
        </w:tc>
      </w:tr>
      <w:tr w:rsidR="002B02A1" w:rsidTr="004F073C">
        <w:tc>
          <w:tcPr>
            <w:tcW w:w="5565" w:type="dxa"/>
            <w:tcBorders>
              <w:top w:val="single" w:sz="4" w:space="0" w:color="000000"/>
              <w:left w:val="single" w:sz="4" w:space="0" w:color="000000"/>
              <w:bottom w:val="single" w:sz="4" w:space="0" w:color="000000"/>
            </w:tcBorders>
            <w:shd w:val="clear" w:color="auto" w:fill="auto"/>
          </w:tcPr>
          <w:p w:rsidR="002B02A1" w:rsidRPr="00B54D45" w:rsidRDefault="002B02A1" w:rsidP="004F073C">
            <w:pPr>
              <w:jc w:val="both"/>
              <w:rPr>
                <w:rFonts w:ascii="Arial" w:hAnsi="Arial" w:cs="Arial"/>
                <w:b/>
                <w:i/>
                <w:lang w:val="ru-RU"/>
              </w:rPr>
            </w:pPr>
            <w:r>
              <w:rPr>
                <w:rFonts w:ascii="Arial" w:hAnsi="Arial" w:cs="Arial"/>
                <w:lang w:val="ru-RU"/>
              </w:rPr>
              <w:t xml:space="preserve">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B02A1" w:rsidRDefault="002B02A1" w:rsidP="004F073C">
            <w:pPr>
              <w:snapToGrid w:val="0"/>
              <w:rPr>
                <w:rFonts w:ascii="Arial" w:hAnsi="Arial" w:cs="Arial"/>
                <w:lang w:val="ru-RU"/>
              </w:rPr>
            </w:pPr>
          </w:p>
        </w:tc>
      </w:tr>
    </w:tbl>
    <w:p w:rsidR="002B02A1" w:rsidRDefault="002B02A1" w:rsidP="002B02A1">
      <w:pPr>
        <w:tabs>
          <w:tab w:val="left" w:pos="6028"/>
        </w:tabs>
        <w:autoSpaceDE w:val="0"/>
        <w:spacing w:line="240" w:lineRule="auto"/>
        <w:jc w:val="both"/>
      </w:pPr>
    </w:p>
    <w:p w:rsidR="002B02A1" w:rsidRDefault="002B02A1" w:rsidP="002B02A1">
      <w:pPr>
        <w:tabs>
          <w:tab w:val="left" w:pos="6028"/>
        </w:tabs>
        <w:autoSpaceDE w:val="0"/>
        <w:spacing w:line="240" w:lineRule="auto"/>
        <w:jc w:val="both"/>
      </w:pPr>
    </w:p>
    <w:p w:rsidR="002B02A1" w:rsidRDefault="002B02A1" w:rsidP="002B02A1">
      <w:pPr>
        <w:tabs>
          <w:tab w:val="left" w:pos="6028"/>
        </w:tabs>
        <w:autoSpaceDE w:val="0"/>
        <w:spacing w:line="240" w:lineRule="auto"/>
        <w:jc w:val="both"/>
      </w:pPr>
    </w:p>
    <w:p w:rsidR="002B02A1" w:rsidRDefault="002B02A1" w:rsidP="002B02A1">
      <w:pPr>
        <w:tabs>
          <w:tab w:val="left" w:pos="6028"/>
        </w:tabs>
        <w:autoSpaceDE w:val="0"/>
        <w:spacing w:line="240" w:lineRule="auto"/>
        <w:jc w:val="both"/>
        <w:rPr>
          <w:rFonts w:ascii="Arial" w:hAnsi="Arial" w:cs="Arial"/>
        </w:rPr>
      </w:pPr>
      <w:r w:rsidRPr="00B54D45">
        <w:rPr>
          <w:rFonts w:ascii="Arial" w:hAnsi="Arial" w:cs="Arial"/>
        </w:rPr>
        <w:t xml:space="preserve">                        Датум</w:t>
      </w:r>
      <w:r>
        <w:rPr>
          <w:rFonts w:ascii="Arial" w:hAnsi="Arial" w:cs="Arial"/>
        </w:rPr>
        <w:t>:                                 М.П.                           Потпис понуђача</w:t>
      </w:r>
    </w:p>
    <w:p w:rsidR="002B02A1" w:rsidRDefault="002B02A1" w:rsidP="002B02A1">
      <w:pPr>
        <w:tabs>
          <w:tab w:val="left" w:pos="6028"/>
        </w:tabs>
        <w:autoSpaceDE w:val="0"/>
        <w:spacing w:line="240" w:lineRule="auto"/>
        <w:jc w:val="both"/>
        <w:rPr>
          <w:rFonts w:ascii="Arial" w:hAnsi="Arial" w:cs="Arial"/>
        </w:rPr>
      </w:pPr>
    </w:p>
    <w:p w:rsidR="009754A5" w:rsidRPr="009754A5" w:rsidRDefault="002B02A1" w:rsidP="002B02A1">
      <w:pPr>
        <w:tabs>
          <w:tab w:val="left" w:pos="6028"/>
        </w:tabs>
        <w:autoSpaceDE w:val="0"/>
        <w:spacing w:line="240" w:lineRule="auto"/>
        <w:jc w:val="both"/>
        <w:rPr>
          <w:rFonts w:ascii="Arial" w:hAnsi="Arial" w:cs="Arial"/>
          <w:bCs/>
          <w:i/>
          <w:iCs/>
          <w:color w:val="auto"/>
        </w:rPr>
      </w:pPr>
      <w:r>
        <w:rPr>
          <w:rFonts w:ascii="Arial" w:hAnsi="Arial" w:cs="Arial"/>
        </w:rPr>
        <w:t>________________________                                           ______________________</w:t>
      </w:r>
    </w:p>
    <w:sectPr w:rsidR="009754A5" w:rsidRPr="009754A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CA1" w:rsidRDefault="00220CA1">
      <w:pPr>
        <w:spacing w:line="240" w:lineRule="auto"/>
      </w:pPr>
      <w:r>
        <w:separator/>
      </w:r>
    </w:p>
  </w:endnote>
  <w:endnote w:type="continuationSeparator" w:id="0">
    <w:p w:rsidR="00220CA1" w:rsidRDefault="00220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816D97">
      <w:tc>
        <w:tcPr>
          <w:tcW w:w="8208" w:type="dxa"/>
          <w:tcBorders>
            <w:top w:val="single" w:sz="8" w:space="0" w:color="808080"/>
          </w:tcBorders>
          <w:shd w:val="clear" w:color="auto" w:fill="auto"/>
        </w:tcPr>
        <w:p w:rsidR="00816D97" w:rsidRDefault="00816D97">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816D97" w:rsidRDefault="00816D97">
          <w:pPr>
            <w:pStyle w:val="Podnojestranice"/>
            <w:rPr>
              <w:color w:val="1F497D"/>
            </w:rPr>
          </w:pPr>
          <w:r>
            <w:rPr>
              <w:b/>
              <w:bCs/>
              <w:color w:val="4F81BD"/>
            </w:rPr>
            <w:t xml:space="preserve"> </w:t>
          </w:r>
          <w:r w:rsidR="00A22CE0">
            <w:rPr>
              <w:b/>
              <w:bCs/>
              <w:color w:val="4F81BD"/>
            </w:rPr>
            <w:fldChar w:fldCharType="begin"/>
          </w:r>
          <w:r>
            <w:rPr>
              <w:b/>
              <w:bCs/>
              <w:color w:val="4F81BD"/>
            </w:rPr>
            <w:instrText xml:space="preserve"> PAGE </w:instrText>
          </w:r>
          <w:r w:rsidR="00A22CE0">
            <w:rPr>
              <w:b/>
              <w:bCs/>
              <w:color w:val="4F81BD"/>
            </w:rPr>
            <w:fldChar w:fldCharType="separate"/>
          </w:r>
          <w:r w:rsidR="00764D3F">
            <w:rPr>
              <w:b/>
              <w:bCs/>
              <w:noProof/>
              <w:color w:val="4F81BD"/>
            </w:rPr>
            <w:t>1</w:t>
          </w:r>
          <w:r w:rsidR="00A22CE0">
            <w:rPr>
              <w:b/>
              <w:bCs/>
              <w:color w:val="4F81BD"/>
            </w:rPr>
            <w:fldChar w:fldCharType="end"/>
          </w:r>
          <w:r>
            <w:rPr>
              <w:color w:val="4F81BD"/>
            </w:rPr>
            <w:t xml:space="preserve">/ </w:t>
          </w:r>
          <w:r w:rsidR="00A22CE0">
            <w:rPr>
              <w:b/>
              <w:bCs/>
              <w:color w:val="4F81BD"/>
            </w:rPr>
            <w:fldChar w:fldCharType="begin"/>
          </w:r>
          <w:r>
            <w:rPr>
              <w:b/>
              <w:bCs/>
              <w:color w:val="4F81BD"/>
            </w:rPr>
            <w:instrText xml:space="preserve"> NUMPAGES \*Arabic </w:instrText>
          </w:r>
          <w:r w:rsidR="00A22CE0">
            <w:rPr>
              <w:b/>
              <w:bCs/>
              <w:color w:val="4F81BD"/>
            </w:rPr>
            <w:fldChar w:fldCharType="separate"/>
          </w:r>
          <w:r w:rsidR="00764D3F">
            <w:rPr>
              <w:b/>
              <w:bCs/>
              <w:noProof/>
              <w:color w:val="4F81BD"/>
            </w:rPr>
            <w:t>20</w:t>
          </w:r>
          <w:r w:rsidR="00A22CE0">
            <w:rPr>
              <w:b/>
              <w:bCs/>
              <w:color w:val="4F81BD"/>
            </w:rPr>
            <w:fldChar w:fldCharType="end"/>
          </w:r>
        </w:p>
      </w:tc>
    </w:tr>
  </w:tbl>
  <w:p w:rsidR="00816D97" w:rsidRDefault="00816D97">
    <w:pPr>
      <w:pStyle w:val="Podnojestranice"/>
      <w:jc w:val="right"/>
    </w:pPr>
    <w:r>
      <w:rPr>
        <w:color w:val="1F497D"/>
      </w:rPr>
      <w:t xml:space="preserve"> </w:t>
    </w:r>
  </w:p>
  <w:p w:rsidR="00816D97" w:rsidRDefault="00816D97">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CA1" w:rsidRDefault="00220CA1">
      <w:pPr>
        <w:spacing w:line="240" w:lineRule="auto"/>
      </w:pPr>
      <w:r>
        <w:separator/>
      </w:r>
    </w:p>
  </w:footnote>
  <w:footnote w:type="continuationSeparator" w:id="0">
    <w:p w:rsidR="00220CA1" w:rsidRDefault="00220C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638D5"/>
    <w:rsid w:val="000745F7"/>
    <w:rsid w:val="00084C33"/>
    <w:rsid w:val="0009005E"/>
    <w:rsid w:val="00092F07"/>
    <w:rsid w:val="00097A66"/>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78A9"/>
    <w:rsid w:val="001438F1"/>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D73FE"/>
    <w:rsid w:val="001E1C87"/>
    <w:rsid w:val="001E37AB"/>
    <w:rsid w:val="001F2C92"/>
    <w:rsid w:val="001F4C85"/>
    <w:rsid w:val="001F4CFB"/>
    <w:rsid w:val="001F6674"/>
    <w:rsid w:val="00207830"/>
    <w:rsid w:val="00210796"/>
    <w:rsid w:val="00210AFD"/>
    <w:rsid w:val="00220CA1"/>
    <w:rsid w:val="00221C6F"/>
    <w:rsid w:val="00233F40"/>
    <w:rsid w:val="00234BFC"/>
    <w:rsid w:val="00243EB5"/>
    <w:rsid w:val="0024457D"/>
    <w:rsid w:val="00245D55"/>
    <w:rsid w:val="0025027B"/>
    <w:rsid w:val="00250759"/>
    <w:rsid w:val="00262DD3"/>
    <w:rsid w:val="002645E3"/>
    <w:rsid w:val="00270FFF"/>
    <w:rsid w:val="002731E1"/>
    <w:rsid w:val="00276BCF"/>
    <w:rsid w:val="00281310"/>
    <w:rsid w:val="002843F5"/>
    <w:rsid w:val="002919D7"/>
    <w:rsid w:val="002B02A1"/>
    <w:rsid w:val="002B0C71"/>
    <w:rsid w:val="002C274E"/>
    <w:rsid w:val="002C2BFB"/>
    <w:rsid w:val="002C6D4E"/>
    <w:rsid w:val="002D2C29"/>
    <w:rsid w:val="002D53D0"/>
    <w:rsid w:val="002E1AFE"/>
    <w:rsid w:val="002E7F8F"/>
    <w:rsid w:val="00302E2C"/>
    <w:rsid w:val="00303871"/>
    <w:rsid w:val="00304C04"/>
    <w:rsid w:val="00310558"/>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4D3F"/>
    <w:rsid w:val="00765F14"/>
    <w:rsid w:val="00771C6D"/>
    <w:rsid w:val="007747BD"/>
    <w:rsid w:val="00774E46"/>
    <w:rsid w:val="0078789F"/>
    <w:rsid w:val="00795FCA"/>
    <w:rsid w:val="00796E07"/>
    <w:rsid w:val="007A3AA5"/>
    <w:rsid w:val="007A43A6"/>
    <w:rsid w:val="007A6069"/>
    <w:rsid w:val="007B1032"/>
    <w:rsid w:val="007C0ACF"/>
    <w:rsid w:val="007C7C8C"/>
    <w:rsid w:val="007D7FD1"/>
    <w:rsid w:val="008050AC"/>
    <w:rsid w:val="00816D97"/>
    <w:rsid w:val="00820209"/>
    <w:rsid w:val="0082718A"/>
    <w:rsid w:val="0083149D"/>
    <w:rsid w:val="00833AE0"/>
    <w:rsid w:val="008341E1"/>
    <w:rsid w:val="00845B37"/>
    <w:rsid w:val="00850B1B"/>
    <w:rsid w:val="008607A0"/>
    <w:rsid w:val="008632E4"/>
    <w:rsid w:val="00866C69"/>
    <w:rsid w:val="00866F11"/>
    <w:rsid w:val="00874991"/>
    <w:rsid w:val="008844F6"/>
    <w:rsid w:val="00885F68"/>
    <w:rsid w:val="008A17C2"/>
    <w:rsid w:val="008B17D4"/>
    <w:rsid w:val="008B6428"/>
    <w:rsid w:val="008E29E7"/>
    <w:rsid w:val="008E53F4"/>
    <w:rsid w:val="00902BCE"/>
    <w:rsid w:val="00904126"/>
    <w:rsid w:val="009115FA"/>
    <w:rsid w:val="0091195D"/>
    <w:rsid w:val="00914E9B"/>
    <w:rsid w:val="00920DBD"/>
    <w:rsid w:val="00925696"/>
    <w:rsid w:val="009260C9"/>
    <w:rsid w:val="00940FAC"/>
    <w:rsid w:val="009754A5"/>
    <w:rsid w:val="0098379A"/>
    <w:rsid w:val="0098511C"/>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537B"/>
    <w:rsid w:val="00B818A3"/>
    <w:rsid w:val="00B832A4"/>
    <w:rsid w:val="00B8519A"/>
    <w:rsid w:val="00BA732B"/>
    <w:rsid w:val="00BB0389"/>
    <w:rsid w:val="00BB24C4"/>
    <w:rsid w:val="00BC375F"/>
    <w:rsid w:val="00BC61F9"/>
    <w:rsid w:val="00BC6BE3"/>
    <w:rsid w:val="00BD019E"/>
    <w:rsid w:val="00BD5636"/>
    <w:rsid w:val="00BD6BC6"/>
    <w:rsid w:val="00BF53FE"/>
    <w:rsid w:val="00C118CA"/>
    <w:rsid w:val="00C14ABF"/>
    <w:rsid w:val="00C17B5E"/>
    <w:rsid w:val="00C21BE7"/>
    <w:rsid w:val="00C227FF"/>
    <w:rsid w:val="00C3139E"/>
    <w:rsid w:val="00C42562"/>
    <w:rsid w:val="00C522A7"/>
    <w:rsid w:val="00C548CE"/>
    <w:rsid w:val="00C55403"/>
    <w:rsid w:val="00C63032"/>
    <w:rsid w:val="00C67028"/>
    <w:rsid w:val="00C672CF"/>
    <w:rsid w:val="00C70AF9"/>
    <w:rsid w:val="00C83B40"/>
    <w:rsid w:val="00C9021C"/>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61878"/>
    <w:rsid w:val="00F744C8"/>
    <w:rsid w:val="00F7636B"/>
    <w:rsid w:val="00F76B9B"/>
    <w:rsid w:val="00F809D7"/>
    <w:rsid w:val="00F90C0F"/>
    <w:rsid w:val="00F936C6"/>
    <w:rsid w:val="00FB3DFB"/>
    <w:rsid w:val="00FB5D38"/>
    <w:rsid w:val="00FC5AA4"/>
    <w:rsid w:val="00FC6447"/>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4386</Words>
  <Characters>25001</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2018-01-19T12:22:00Z</cp:lastPrinted>
  <dcterms:created xsi:type="dcterms:W3CDTF">2018-04-03T12:19:00Z</dcterms:created>
  <dcterms:modified xsi:type="dcterms:W3CDTF">2018-04-03T12:19:00Z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