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6D4399">
        <w:rPr>
          <w:rFonts w:ascii="Arial" w:hAnsi="Arial" w:cs="Arial"/>
          <w:b/>
          <w:bCs/>
        </w:rPr>
        <w:t>7</w:t>
      </w:r>
      <w:r w:rsidR="00CD49EB">
        <w:rPr>
          <w:rFonts w:ascii="Arial" w:hAnsi="Arial" w:cs="Arial"/>
          <w:b/>
          <w:bCs/>
        </w:rPr>
        <w:t xml:space="preserve"> – МВ/201</w:t>
      </w:r>
      <w:r w:rsidR="00603595">
        <w:rPr>
          <w:rFonts w:ascii="Arial" w:hAnsi="Arial" w:cs="Arial"/>
          <w:b/>
          <w:bCs/>
        </w:rPr>
        <w:t>9</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 xml:space="preserve">ДЕЛ. БР. </w:t>
      </w:r>
      <w:r w:rsidR="00D66499">
        <w:rPr>
          <w:rFonts w:ascii="Arial" w:hAnsi="Arial" w:cs="Arial"/>
          <w:b/>
          <w:iCs/>
        </w:rPr>
        <w:t>319</w:t>
      </w:r>
      <w:r>
        <w:rPr>
          <w:rFonts w:ascii="Arial" w:hAnsi="Arial" w:cs="Arial"/>
          <w:b/>
          <w:iCs/>
        </w:rPr>
        <w:t>/201</w:t>
      </w:r>
      <w:r w:rsidR="00603595">
        <w:rPr>
          <w:rFonts w:ascii="Arial" w:hAnsi="Arial" w:cs="Arial"/>
          <w:b/>
          <w:iCs/>
        </w:rPr>
        <w:t>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6D4399">
        <w:rPr>
          <w:rFonts w:ascii="Arial" w:hAnsi="Arial" w:cs="Arial"/>
          <w:b/>
          <w:i/>
          <w:iCs/>
        </w:rPr>
        <w:t>aприл</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603595">
        <w:rPr>
          <w:rFonts w:ascii="Arial" w:hAnsi="Arial" w:cs="Arial"/>
          <w:b/>
          <w:bCs/>
        </w:rPr>
        <w:t>9</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Одлуке о покретању поступка јавне набавке број</w:t>
      </w:r>
      <w:r w:rsidR="006D4399">
        <w:rPr>
          <w:rFonts w:ascii="Arial" w:hAnsi="Arial" w:cs="Arial"/>
        </w:rPr>
        <w:t xml:space="preserve"> </w:t>
      </w:r>
      <w:r>
        <w:rPr>
          <w:rFonts w:ascii="Arial" w:hAnsi="Arial" w:cs="Arial"/>
        </w:rPr>
        <w:t xml:space="preserve"> </w:t>
      </w:r>
      <w:r w:rsidR="00D66499">
        <w:rPr>
          <w:rFonts w:ascii="Arial" w:hAnsi="Arial" w:cs="Arial"/>
        </w:rPr>
        <w:t>316</w:t>
      </w:r>
      <w:r w:rsidR="001F4C85">
        <w:rPr>
          <w:rFonts w:ascii="Arial" w:hAnsi="Arial" w:cs="Arial"/>
        </w:rPr>
        <w:t>/</w:t>
      </w:r>
      <w:r w:rsidR="00E2388E">
        <w:rPr>
          <w:rFonts w:ascii="Arial" w:hAnsi="Arial" w:cs="Arial"/>
        </w:rPr>
        <w:t>2</w:t>
      </w:r>
      <w:r w:rsidR="001F4C85">
        <w:rPr>
          <w:rFonts w:ascii="Arial" w:hAnsi="Arial" w:cs="Arial"/>
        </w:rPr>
        <w:t>01</w:t>
      </w:r>
      <w:r w:rsidR="00603595">
        <w:rPr>
          <w:rFonts w:ascii="Arial" w:hAnsi="Arial" w:cs="Arial"/>
        </w:rPr>
        <w:t>9</w:t>
      </w:r>
      <w:r w:rsidR="00DD31BC">
        <w:rPr>
          <w:rFonts w:ascii="Arial" w:hAnsi="Arial" w:cs="Arial"/>
        </w:rPr>
        <w:t xml:space="preserve"> од </w:t>
      </w:r>
      <w:r w:rsidR="006D4399">
        <w:rPr>
          <w:rFonts w:ascii="Arial" w:hAnsi="Arial" w:cs="Arial"/>
        </w:rPr>
        <w:t>1</w:t>
      </w:r>
      <w:r w:rsidR="00DD31BC">
        <w:rPr>
          <w:rFonts w:ascii="Arial" w:hAnsi="Arial" w:cs="Arial"/>
        </w:rPr>
        <w:t>.</w:t>
      </w:r>
      <w:r w:rsidR="006D4399">
        <w:rPr>
          <w:rFonts w:ascii="Arial" w:hAnsi="Arial" w:cs="Arial"/>
        </w:rPr>
        <w:t>4</w:t>
      </w:r>
      <w:r w:rsidR="00DD31BC">
        <w:rPr>
          <w:rFonts w:ascii="Arial" w:hAnsi="Arial" w:cs="Arial"/>
        </w:rPr>
        <w:t>.201</w:t>
      </w:r>
      <w:r w:rsidR="00603595">
        <w:rPr>
          <w:rFonts w:ascii="Arial" w:hAnsi="Arial" w:cs="Arial"/>
        </w:rPr>
        <w:t>9</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603595"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6D4399">
        <w:rPr>
          <w:rFonts w:ascii="Arial" w:eastAsia="TimesNewRomanPS-BoldMT" w:hAnsi="Arial" w:cs="Arial"/>
          <w:b/>
          <w:bCs/>
        </w:rPr>
        <w:t>7</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603595">
        <w:rPr>
          <w:rFonts w:ascii="Arial" w:eastAsia="TimesNewRomanPS-BoldMT" w:hAnsi="Arial" w:cs="Arial"/>
          <w:b/>
          <w:bCs/>
        </w:rPr>
        <w:t>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је обликована </w:t>
      </w:r>
      <w:r w:rsidR="004D6CBA">
        <w:rPr>
          <w:rFonts w:ascii="Arial" w:hAnsi="Arial" w:cs="Arial"/>
        </w:rPr>
        <w:t>у пет</w:t>
      </w:r>
      <w:r>
        <w:rPr>
          <w:rFonts w:ascii="Arial" w:hAnsi="Arial" w:cs="Arial"/>
        </w:rPr>
        <w:t xml:space="preserve"> партиј</w:t>
      </w:r>
      <w:r w:rsidR="004D6CBA">
        <w:rPr>
          <w:rFonts w:ascii="Arial" w:hAnsi="Arial" w:cs="Arial"/>
        </w:rPr>
        <w:t>а</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BF52D3" w:rsidRPr="00BF52D3" w:rsidRDefault="00BF52D3" w:rsidP="00CA4F20">
      <w:pPr>
        <w:jc w:val="both"/>
        <w:rPr>
          <w:rFonts w:ascii="Arial" w:hAnsi="Arial" w:cs="Arial"/>
        </w:rPr>
      </w:pPr>
    </w:p>
    <w:p w:rsidR="00603595" w:rsidRPr="007A1E19" w:rsidRDefault="00BF52D3" w:rsidP="00CA4F20">
      <w:pPr>
        <w:jc w:val="both"/>
        <w:rPr>
          <w:rFonts w:ascii="Arial" w:hAnsi="Arial" w:cs="Arial"/>
          <w:b/>
        </w:rPr>
      </w:pPr>
      <w:r w:rsidRPr="006A474F">
        <w:rPr>
          <w:rFonts w:ascii="Arial" w:hAnsi="Arial" w:cs="Arial"/>
          <w:b/>
        </w:rPr>
        <w:t>Партија број 1</w:t>
      </w:r>
    </w:p>
    <w:p w:rsidR="00F76B9B" w:rsidRPr="00381239" w:rsidRDefault="005C6E24" w:rsidP="00603595">
      <w:pPr>
        <w:jc w:val="both"/>
        <w:rPr>
          <w:rFonts w:ascii="Arial" w:hAnsi="Arial" w:cs="Arial"/>
          <w:b/>
        </w:rPr>
      </w:pPr>
      <w:r>
        <w:rPr>
          <w:rFonts w:ascii="Arial" w:hAnsi="Arial" w:cs="Arial"/>
        </w:rPr>
        <w:t xml:space="preserve">- </w:t>
      </w:r>
      <w:r w:rsidR="00381239">
        <w:rPr>
          <w:rFonts w:ascii="Arial" w:hAnsi="Arial" w:cs="Arial"/>
          <w:b/>
        </w:rPr>
        <w:t>Вођење Е- документације у предшколским установама</w:t>
      </w:r>
      <w:r w:rsidR="00603595" w:rsidRPr="00603595">
        <w:rPr>
          <w:rFonts w:ascii="Arial" w:hAnsi="Arial" w:cs="Arial"/>
          <w:b/>
        </w:rPr>
        <w:t xml:space="preserve">, каталошки број </w:t>
      </w:r>
      <w:r w:rsidR="00381239">
        <w:rPr>
          <w:rFonts w:ascii="Arial" w:hAnsi="Arial" w:cs="Arial"/>
          <w:b/>
        </w:rPr>
        <w:t>762</w:t>
      </w:r>
    </w:p>
    <w:p w:rsidR="007A1E19" w:rsidRPr="007A1E19" w:rsidRDefault="007A1E19" w:rsidP="00603595">
      <w:pPr>
        <w:jc w:val="both"/>
        <w:rPr>
          <w:rFonts w:ascii="Arial" w:hAnsi="Arial" w:cs="Arial"/>
          <w:b/>
        </w:rPr>
      </w:pPr>
    </w:p>
    <w:p w:rsidR="00BF52D3" w:rsidRDefault="00BF52D3" w:rsidP="00603595">
      <w:pPr>
        <w:jc w:val="both"/>
        <w:rPr>
          <w:rFonts w:ascii="Arial" w:hAnsi="Arial" w:cs="Arial"/>
          <w:b/>
        </w:rPr>
      </w:pPr>
    </w:p>
    <w:p w:rsidR="007A1E19" w:rsidRPr="007A1E19" w:rsidRDefault="007A1E19" w:rsidP="00603595">
      <w:pPr>
        <w:jc w:val="both"/>
        <w:rPr>
          <w:rFonts w:ascii="Arial" w:hAnsi="Arial" w:cs="Arial"/>
          <w:b/>
        </w:rPr>
      </w:pPr>
    </w:p>
    <w:p w:rsidR="00BF52D3" w:rsidRPr="007A1E19" w:rsidRDefault="00BF52D3" w:rsidP="00603595">
      <w:pPr>
        <w:jc w:val="both"/>
        <w:rPr>
          <w:rFonts w:ascii="Arial" w:hAnsi="Arial" w:cs="Arial"/>
          <w:b/>
        </w:rPr>
      </w:pPr>
      <w:r>
        <w:rPr>
          <w:rFonts w:ascii="Arial" w:hAnsi="Arial" w:cs="Arial"/>
          <w:b/>
        </w:rPr>
        <w:t>Партија број 2</w:t>
      </w:r>
    </w:p>
    <w:p w:rsidR="00FA6B6E" w:rsidRPr="004C0691" w:rsidRDefault="007A1E19" w:rsidP="00603595">
      <w:pPr>
        <w:jc w:val="both"/>
        <w:rPr>
          <w:rFonts w:ascii="Arial" w:hAnsi="Arial" w:cs="Arial"/>
          <w:b/>
        </w:rPr>
      </w:pPr>
      <w:r>
        <w:rPr>
          <w:rFonts w:ascii="Arial" w:hAnsi="Arial" w:cs="Arial"/>
          <w:b/>
        </w:rPr>
        <w:t xml:space="preserve">  </w:t>
      </w:r>
      <w:r w:rsidR="00BF52D3">
        <w:rPr>
          <w:rFonts w:ascii="Arial" w:hAnsi="Arial" w:cs="Arial"/>
          <w:b/>
        </w:rPr>
        <w:t>-</w:t>
      </w:r>
      <w:r>
        <w:rPr>
          <w:rFonts w:ascii="Arial" w:hAnsi="Arial" w:cs="Arial"/>
          <w:b/>
        </w:rPr>
        <w:t xml:space="preserve"> </w:t>
      </w:r>
      <w:r w:rsidR="004D6CBA">
        <w:rPr>
          <w:rFonts w:ascii="Arial" w:hAnsi="Arial" w:cs="Arial"/>
          <w:b/>
        </w:rPr>
        <w:t xml:space="preserve"> </w:t>
      </w:r>
      <w:r w:rsidR="00381239">
        <w:rPr>
          <w:rFonts w:ascii="Arial" w:hAnsi="Arial" w:cs="Arial"/>
          <w:b/>
        </w:rPr>
        <w:t>Квизирација- учење кроз игру уз помоћ сав</w:t>
      </w:r>
      <w:r w:rsidR="004D6CBA">
        <w:rPr>
          <w:rFonts w:ascii="Arial" w:hAnsi="Arial" w:cs="Arial"/>
          <w:b/>
        </w:rPr>
        <w:t>ремене информационе технологије</w:t>
      </w:r>
      <w:r w:rsidR="00381239">
        <w:rPr>
          <w:rFonts w:ascii="Arial" w:hAnsi="Arial" w:cs="Arial"/>
          <w:b/>
        </w:rPr>
        <w:t>- модул 1, каталошки број 280</w:t>
      </w:r>
      <w:r w:rsidR="004C0691">
        <w:rPr>
          <w:rFonts w:ascii="Arial" w:hAnsi="Arial" w:cs="Arial"/>
          <w:b/>
        </w:rPr>
        <w:t>.</w:t>
      </w:r>
    </w:p>
    <w:p w:rsidR="007A1E19" w:rsidRDefault="007A1E19" w:rsidP="00603595">
      <w:pPr>
        <w:jc w:val="both"/>
        <w:rPr>
          <w:rFonts w:ascii="Arial" w:hAnsi="Arial" w:cs="Arial"/>
          <w:b/>
        </w:rPr>
      </w:pPr>
    </w:p>
    <w:p w:rsidR="007A1E19" w:rsidRDefault="007A1E19" w:rsidP="00603595">
      <w:pPr>
        <w:jc w:val="both"/>
        <w:rPr>
          <w:rFonts w:ascii="Arial" w:hAnsi="Arial" w:cs="Arial"/>
          <w:b/>
        </w:rPr>
      </w:pPr>
      <w:r>
        <w:rPr>
          <w:rFonts w:ascii="Arial" w:hAnsi="Arial" w:cs="Arial"/>
          <w:b/>
        </w:rPr>
        <w:t>Партија број 3</w:t>
      </w:r>
    </w:p>
    <w:p w:rsidR="007A1E19" w:rsidRDefault="00381239" w:rsidP="00603595">
      <w:pPr>
        <w:jc w:val="both"/>
        <w:rPr>
          <w:rFonts w:ascii="Arial" w:hAnsi="Arial" w:cs="Arial"/>
          <w:b/>
        </w:rPr>
      </w:pPr>
      <w:r>
        <w:rPr>
          <w:rFonts w:ascii="Arial" w:hAnsi="Arial" w:cs="Arial"/>
          <w:b/>
        </w:rPr>
        <w:t xml:space="preserve">  - </w:t>
      </w:r>
      <w:r w:rsidR="004D6CBA">
        <w:rPr>
          <w:rFonts w:ascii="Arial" w:hAnsi="Arial" w:cs="Arial"/>
          <w:b/>
        </w:rPr>
        <w:t>Диференцирани рад у групи према нивоима постигнућа ученика, каталошки број 611</w:t>
      </w:r>
    </w:p>
    <w:p w:rsidR="004D6CBA" w:rsidRDefault="004D6CBA" w:rsidP="00603595">
      <w:pPr>
        <w:jc w:val="both"/>
        <w:rPr>
          <w:rFonts w:ascii="Arial" w:hAnsi="Arial" w:cs="Arial"/>
          <w:b/>
        </w:rPr>
      </w:pPr>
    </w:p>
    <w:p w:rsidR="004D6CBA" w:rsidRDefault="004D6CBA" w:rsidP="00603595">
      <w:pPr>
        <w:jc w:val="both"/>
        <w:rPr>
          <w:rFonts w:ascii="Arial" w:hAnsi="Arial" w:cs="Arial"/>
          <w:b/>
        </w:rPr>
      </w:pPr>
      <w:r>
        <w:rPr>
          <w:rFonts w:ascii="Arial" w:hAnsi="Arial" w:cs="Arial"/>
          <w:b/>
        </w:rPr>
        <w:t>Партија број 4</w:t>
      </w:r>
    </w:p>
    <w:p w:rsidR="004D6CBA" w:rsidRDefault="004D6CBA" w:rsidP="00603595">
      <w:pPr>
        <w:jc w:val="both"/>
        <w:rPr>
          <w:rFonts w:ascii="Arial" w:hAnsi="Arial" w:cs="Arial"/>
          <w:b/>
        </w:rPr>
      </w:pPr>
      <w:r>
        <w:rPr>
          <w:rFonts w:ascii="Arial" w:hAnsi="Arial" w:cs="Arial"/>
          <w:b/>
        </w:rPr>
        <w:t>-  Изазови подучавања, каталошки број 443</w:t>
      </w:r>
    </w:p>
    <w:p w:rsidR="004D6CBA" w:rsidRDefault="004D6CBA" w:rsidP="00603595">
      <w:pPr>
        <w:jc w:val="both"/>
        <w:rPr>
          <w:rFonts w:ascii="Arial" w:hAnsi="Arial" w:cs="Arial"/>
          <w:b/>
        </w:rPr>
      </w:pPr>
    </w:p>
    <w:p w:rsidR="004D6CBA" w:rsidRPr="004D6CBA" w:rsidRDefault="004D6CBA" w:rsidP="00603595">
      <w:pPr>
        <w:jc w:val="both"/>
        <w:rPr>
          <w:rFonts w:ascii="Arial" w:hAnsi="Arial" w:cs="Arial"/>
          <w:b/>
        </w:rPr>
      </w:pPr>
      <w:r>
        <w:rPr>
          <w:rFonts w:ascii="Arial" w:hAnsi="Arial" w:cs="Arial"/>
          <w:b/>
        </w:rPr>
        <w:t>Партија број 5</w:t>
      </w:r>
    </w:p>
    <w:p w:rsidR="007A1E19" w:rsidRDefault="004D6CBA" w:rsidP="00603595">
      <w:pPr>
        <w:jc w:val="both"/>
        <w:rPr>
          <w:rFonts w:ascii="Arial" w:hAnsi="Arial" w:cs="Arial"/>
          <w:b/>
        </w:rPr>
      </w:pPr>
      <w:r>
        <w:rPr>
          <w:rFonts w:ascii="Arial" w:hAnsi="Arial" w:cs="Arial"/>
          <w:b/>
        </w:rPr>
        <w:t>- Математика у малом..., каталошки број 351</w:t>
      </w:r>
    </w:p>
    <w:p w:rsidR="00411E47" w:rsidRDefault="00411E47" w:rsidP="00603595">
      <w:pPr>
        <w:jc w:val="both"/>
        <w:rPr>
          <w:rFonts w:ascii="Arial" w:hAnsi="Arial" w:cs="Arial"/>
          <w:b/>
        </w:rPr>
      </w:pPr>
    </w:p>
    <w:p w:rsidR="00411E47" w:rsidRDefault="00411E47" w:rsidP="00603595">
      <w:pPr>
        <w:jc w:val="both"/>
        <w:rPr>
          <w:rFonts w:ascii="Arial" w:hAnsi="Arial" w:cs="Arial"/>
          <w:b/>
        </w:rPr>
      </w:pPr>
      <w:r>
        <w:rPr>
          <w:rFonts w:ascii="Arial" w:hAnsi="Arial" w:cs="Arial"/>
          <w:b/>
        </w:rPr>
        <w:t>Партија број 6</w:t>
      </w:r>
    </w:p>
    <w:p w:rsidR="00FA6B6E" w:rsidRDefault="00411E47" w:rsidP="00603595">
      <w:pPr>
        <w:jc w:val="both"/>
        <w:rPr>
          <w:rFonts w:ascii="Arial" w:hAnsi="Arial" w:cs="Arial"/>
          <w:b/>
        </w:rPr>
      </w:pPr>
      <w:r>
        <w:rPr>
          <w:rFonts w:ascii="Arial" w:hAnsi="Arial" w:cs="Arial"/>
          <w:b/>
        </w:rPr>
        <w:t>- Мој час – учење за трећи миленијум.</w:t>
      </w:r>
    </w:p>
    <w:p w:rsidR="00FA6B6E" w:rsidRDefault="00FA6B6E" w:rsidP="00603595">
      <w:pPr>
        <w:jc w:val="both"/>
        <w:rPr>
          <w:rFonts w:ascii="Arial" w:hAnsi="Arial" w:cs="Arial"/>
          <w:b/>
        </w:rPr>
      </w:pPr>
    </w:p>
    <w:p w:rsidR="00FA6B6E" w:rsidRPr="00FA6B6E" w:rsidRDefault="00FA6B6E"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lastRenderedPageBreak/>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lastRenderedPageBreak/>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674506" w:rsidRDefault="00674506" w:rsidP="00E02F36">
      <w:pP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381239">
        <w:rPr>
          <w:rFonts w:ascii="Arial" w:hAnsi="Arial" w:cs="Arial"/>
        </w:rPr>
        <w:t>7</w:t>
      </w:r>
      <w:r w:rsidR="00B33E79">
        <w:rPr>
          <w:rFonts w:ascii="Arial" w:hAnsi="Arial" w:cs="Arial"/>
        </w:rPr>
        <w:t xml:space="preserve"> – М</w:t>
      </w:r>
      <w:r w:rsidR="008050AC">
        <w:rPr>
          <w:rFonts w:ascii="Arial" w:hAnsi="Arial" w:cs="Arial"/>
        </w:rPr>
        <w:t>В</w:t>
      </w:r>
      <w:r w:rsidR="00B33E79">
        <w:rPr>
          <w:rFonts w:ascii="Arial" w:hAnsi="Arial" w:cs="Arial"/>
        </w:rPr>
        <w:t>/201</w:t>
      </w:r>
      <w:r w:rsidR="00674506">
        <w:rPr>
          <w:rFonts w:ascii="Arial" w:hAnsi="Arial" w:cs="Arial"/>
        </w:rPr>
        <w:t>9</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lastRenderedPageBreak/>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Pr="005C6E24" w:rsidRDefault="005C6E24"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381239">
        <w:rPr>
          <w:rFonts w:ascii="Arial" w:eastAsia="TimesNewRomanPS-BoldMT" w:hAnsi="Arial" w:cs="Arial"/>
          <w:b/>
          <w:bCs/>
        </w:rPr>
        <w:t>7</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381239">
        <w:rPr>
          <w:rFonts w:ascii="Arial" w:hAnsi="Arial" w:cs="Arial"/>
          <w:color w:val="auto"/>
        </w:rPr>
        <w:t>1</w:t>
      </w:r>
      <w:r w:rsidR="00D40554">
        <w:rPr>
          <w:rFonts w:ascii="Arial" w:hAnsi="Arial" w:cs="Arial"/>
          <w:color w:val="auto"/>
        </w:rPr>
        <w:t>5</w:t>
      </w:r>
      <w:r w:rsidR="00456548">
        <w:rPr>
          <w:rFonts w:ascii="Arial" w:hAnsi="Arial" w:cs="Arial"/>
          <w:color w:val="auto"/>
        </w:rPr>
        <w:t>.</w:t>
      </w:r>
      <w:r w:rsidR="00381239">
        <w:rPr>
          <w:rFonts w:ascii="Arial" w:hAnsi="Arial" w:cs="Arial"/>
          <w:color w:val="auto"/>
        </w:rPr>
        <w:t>4</w:t>
      </w:r>
      <w:r w:rsidR="00456548">
        <w:rPr>
          <w:rFonts w:ascii="Arial" w:hAnsi="Arial" w:cs="Arial"/>
          <w:color w:val="auto"/>
        </w:rPr>
        <w:t>.201</w:t>
      </w:r>
      <w:r w:rsidR="00674506">
        <w:rPr>
          <w:rFonts w:ascii="Arial" w:hAnsi="Arial" w:cs="Arial"/>
          <w:color w:val="auto"/>
        </w:rPr>
        <w:t>9</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lastRenderedPageBreak/>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381239">
        <w:rPr>
          <w:rFonts w:ascii="Arial" w:eastAsia="TimesNewRomanPS-BoldMT" w:hAnsi="Arial" w:cs="Arial"/>
          <w:b/>
          <w:bCs/>
        </w:rPr>
        <w:t>7</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381239">
        <w:rPr>
          <w:rFonts w:ascii="Arial" w:eastAsia="TimesNewRomanPS-BoldMT" w:hAnsi="Arial" w:cs="Arial"/>
          <w:b/>
          <w:bCs/>
        </w:rPr>
        <w:t>7</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381239">
        <w:rPr>
          <w:rFonts w:ascii="Arial" w:eastAsia="TimesNewRomanPS-BoldMT" w:hAnsi="Arial" w:cs="Arial"/>
          <w:b/>
          <w:bCs/>
        </w:rPr>
        <w:t>7</w:t>
      </w:r>
      <w:r w:rsidR="00B33E79">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381239">
        <w:rPr>
          <w:rFonts w:ascii="Arial" w:eastAsia="TimesNewRomanPS-BoldMT" w:hAnsi="Arial" w:cs="Arial"/>
          <w:b/>
          <w:bCs/>
        </w:rPr>
        <w:t>7</w:t>
      </w:r>
      <w:r w:rsidR="00F809D7">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w:t>
      </w:r>
      <w:r>
        <w:rPr>
          <w:rFonts w:ascii="Arial" w:hAnsi="Arial" w:cs="Arial"/>
        </w:rPr>
        <w:lastRenderedPageBreak/>
        <w:t>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 xml:space="preserve">ацији предметне јавне </w:t>
      </w:r>
      <w:r w:rsidR="00AF5BE0">
        <w:rPr>
          <w:rFonts w:ascii="Arial" w:hAnsi="Arial" w:cs="Arial"/>
        </w:rPr>
        <w:lastRenderedPageBreak/>
        <w:t>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381239">
        <w:rPr>
          <w:rFonts w:ascii="Arial" w:eastAsia="TimesNewRomanPS-BoldMT" w:hAnsi="Arial" w:cs="Arial"/>
          <w:b/>
          <w:bCs/>
        </w:rPr>
        <w:t>7</w:t>
      </w:r>
      <w:r w:rsidR="00C118CA">
        <w:rPr>
          <w:rFonts w:ascii="Arial" w:eastAsia="TimesNewRomanPS-BoldMT" w:hAnsi="Arial" w:cs="Arial"/>
          <w:b/>
          <w:bCs/>
        </w:rPr>
        <w:t xml:space="preserve"> - МВ</w:t>
      </w:r>
      <w:r>
        <w:rPr>
          <w:rFonts w:ascii="Arial" w:eastAsia="TimesNewRomanPS-BoldMT" w:hAnsi="Arial" w:cs="Arial"/>
          <w:b/>
          <w:bCs/>
        </w:rPr>
        <w:t>/201</w:t>
      </w:r>
      <w:r w:rsidR="00674506">
        <w:rPr>
          <w:rFonts w:ascii="Arial" w:eastAsia="TimesNewRomanPS-BoldMT" w:hAnsi="Arial" w:cs="Arial"/>
          <w:b/>
          <w:bCs/>
        </w:rPr>
        <w:t>9</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 xml:space="preserve">О поднетом захтеву за заштиту права наручилац обавештава све учеснике у </w:t>
      </w:r>
      <w:r>
        <w:rPr>
          <w:rFonts w:ascii="Arial" w:hAnsi="Arial" w:cs="Arial"/>
        </w:rPr>
        <w:lastRenderedPageBreak/>
        <w:t>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411E47" w:rsidRDefault="00411E47">
      <w:pPr>
        <w:jc w:val="both"/>
        <w:rPr>
          <w:rFonts w:ascii="Arial" w:hAnsi="Arial" w:cs="Arial"/>
          <w:b/>
          <w:bCs/>
          <w:i/>
        </w:rPr>
      </w:pPr>
    </w:p>
    <w:p w:rsidR="00411E47" w:rsidRPr="00411E47" w:rsidRDefault="00411E47">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A44F31" w:rsidRDefault="00A44F31">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381239">
        <w:rPr>
          <w:rFonts w:ascii="Arial" w:hAnsi="Arial" w:cs="Arial"/>
          <w:iCs/>
        </w:rPr>
        <w:t>7</w:t>
      </w:r>
      <w:r>
        <w:rPr>
          <w:rFonts w:ascii="Arial" w:hAnsi="Arial" w:cs="Arial"/>
          <w:iCs/>
        </w:rPr>
        <w:t xml:space="preserve"> </w:t>
      </w:r>
      <w:r w:rsidR="00AE3C54">
        <w:rPr>
          <w:rFonts w:ascii="Arial" w:hAnsi="Arial" w:cs="Arial"/>
          <w:iCs/>
        </w:rPr>
        <w:t>– МВ/201</w:t>
      </w:r>
      <w:r w:rsidR="00674506">
        <w:rPr>
          <w:rFonts w:ascii="Arial" w:hAnsi="Arial" w:cs="Arial"/>
          <w:iCs/>
        </w:rPr>
        <w:t>9</w:t>
      </w:r>
      <w:r w:rsidR="001C2AF5">
        <w:rPr>
          <w:rFonts w:ascii="Arial" w:hAnsi="Arial" w:cs="Arial"/>
          <w:iCs/>
        </w:rPr>
        <w:t>, партија______</w:t>
      </w:r>
      <w:r w:rsidR="0067450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221C6F" w:rsidRPr="00333B98"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381239">
        <w:rPr>
          <w:rFonts w:ascii="Arial" w:hAnsi="Arial" w:cs="Arial"/>
          <w:iCs/>
        </w:rPr>
        <w:t>7</w:t>
      </w:r>
      <w:r w:rsidR="005E21A1">
        <w:rPr>
          <w:rFonts w:ascii="Arial" w:hAnsi="Arial" w:cs="Arial"/>
          <w:iCs/>
        </w:rPr>
        <w:t xml:space="preserve"> – МВ/201</w:t>
      </w:r>
      <w:r w:rsidR="00674506">
        <w:rPr>
          <w:rFonts w:ascii="Arial" w:hAnsi="Arial" w:cs="Arial"/>
          <w:iCs/>
        </w:rPr>
        <w:t>9</w:t>
      </w:r>
      <w:r w:rsidR="001C2AF5">
        <w:rPr>
          <w:rFonts w:ascii="Arial" w:hAnsi="Arial" w:cs="Arial"/>
          <w:iCs/>
        </w:rPr>
        <w:t>, партија_______</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lastRenderedPageBreak/>
        <w:t xml:space="preserve">Предмет овог уговора је реализација семинара за потребе Наручиоца по спроведеном поступку јавне </w:t>
      </w:r>
      <w:r w:rsidR="004C0691">
        <w:rPr>
          <w:rFonts w:ascii="Arial" w:hAnsi="Arial" w:cs="Arial"/>
        </w:rPr>
        <w:t>набавке мале вр</w:t>
      </w:r>
      <w:r w:rsidR="00381239">
        <w:rPr>
          <w:rFonts w:ascii="Arial" w:hAnsi="Arial" w:cs="Arial"/>
        </w:rPr>
        <w:t>едности ЈН. бр. 7</w:t>
      </w:r>
      <w:r>
        <w:rPr>
          <w:rFonts w:ascii="Arial" w:hAnsi="Arial" w:cs="Arial"/>
        </w:rPr>
        <w:t xml:space="preserve"> – МВ/2019 партија_____.</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990B1F">
        <w:rPr>
          <w:rFonts w:ascii="Arial" w:hAnsi="Arial" w:cs="Arial"/>
        </w:rPr>
        <w:t>до краја децембра 201</w:t>
      </w:r>
      <w:r w:rsidR="00BC0AF3">
        <w:rPr>
          <w:rFonts w:ascii="Arial" w:hAnsi="Arial" w:cs="Arial"/>
        </w:rPr>
        <w:t>9</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r>
        <w:rPr>
          <w:rFonts w:ascii="Arial" w:hAnsi="Arial" w:cs="Arial"/>
        </w:rPr>
        <w:t>ПОНУЂАЧ                                                                                               НАРУЧИЛАЦ</w:t>
      </w:r>
    </w:p>
    <w:p w:rsidR="00221C6F" w:rsidRDefault="008E53F4" w:rsidP="009754A5">
      <w:pPr>
        <w:shd w:val="clear" w:color="auto" w:fill="FFFFFF"/>
        <w:jc w:val="both"/>
        <w:rPr>
          <w:rFonts w:ascii="Arial" w:hAnsi="Arial" w:cs="Arial"/>
          <w:b/>
          <w:bCs/>
          <w:i/>
          <w:iCs/>
          <w:sz w:val="28"/>
          <w:szCs w:val="28"/>
        </w:rPr>
      </w:pPr>
      <w:r>
        <w:rPr>
          <w:rFonts w:ascii="Arial" w:hAnsi="Arial" w:cs="Arial"/>
        </w:rPr>
        <w:lastRenderedPageBreak/>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4C0691" w:rsidRDefault="004C0691">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Default="00D40554">
            <w:pPr>
              <w:pStyle w:val="Teloteksta2"/>
              <w:snapToGrid w:val="0"/>
              <w:spacing w:line="100" w:lineRule="atLeast"/>
              <w:jc w:val="both"/>
              <w:rPr>
                <w:rFonts w:ascii="Arial" w:hAnsi="Arial" w:cs="Arial"/>
              </w:rPr>
            </w:pPr>
          </w:p>
          <w:p w:rsidR="00D40554" w:rsidRPr="004C0691" w:rsidRDefault="00D40554">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381239">
        <w:rPr>
          <w:rFonts w:ascii="Arial" w:hAnsi="Arial" w:cs="Arial"/>
        </w:rPr>
        <w:t>7</w:t>
      </w:r>
      <w:r w:rsidR="00AE3C54">
        <w:rPr>
          <w:rFonts w:ascii="Arial" w:hAnsi="Arial" w:cs="Arial"/>
        </w:rPr>
        <w:t xml:space="preserve"> – МВ/201</w:t>
      </w:r>
      <w:r w:rsidR="00BC0AF3">
        <w:rPr>
          <w:rFonts w:ascii="Arial" w:hAnsi="Arial" w:cs="Arial"/>
        </w:rPr>
        <w:t>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C5" w:rsidRDefault="003613C5">
      <w:pPr>
        <w:spacing w:line="240" w:lineRule="auto"/>
      </w:pPr>
      <w:r>
        <w:separator/>
      </w:r>
    </w:p>
  </w:endnote>
  <w:endnote w:type="continuationSeparator" w:id="0">
    <w:p w:rsidR="003613C5" w:rsidRDefault="00361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6D4399">
      <w:tc>
        <w:tcPr>
          <w:tcW w:w="8208" w:type="dxa"/>
          <w:tcBorders>
            <w:top w:val="single" w:sz="8" w:space="0" w:color="808080"/>
          </w:tcBorders>
          <w:shd w:val="clear" w:color="auto" w:fill="auto"/>
        </w:tcPr>
        <w:p w:rsidR="006D4399" w:rsidRDefault="006D4399">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6D4399" w:rsidRDefault="006D4399">
          <w:pPr>
            <w:pStyle w:val="Podnojestranice"/>
            <w:rPr>
              <w:color w:val="1F497D"/>
            </w:rPr>
          </w:pPr>
          <w:r>
            <w:rPr>
              <w:b/>
              <w:bCs/>
              <w:color w:val="4F81BD"/>
            </w:rPr>
            <w:t xml:space="preserve"> </w:t>
          </w:r>
          <w:r w:rsidR="00B60E5D">
            <w:rPr>
              <w:b/>
              <w:bCs/>
              <w:color w:val="4F81BD"/>
            </w:rPr>
            <w:fldChar w:fldCharType="begin"/>
          </w:r>
          <w:r>
            <w:rPr>
              <w:b/>
              <w:bCs/>
              <w:color w:val="4F81BD"/>
            </w:rPr>
            <w:instrText xml:space="preserve"> PAGE </w:instrText>
          </w:r>
          <w:r w:rsidR="00B60E5D">
            <w:rPr>
              <w:b/>
              <w:bCs/>
              <w:color w:val="4F81BD"/>
            </w:rPr>
            <w:fldChar w:fldCharType="separate"/>
          </w:r>
          <w:r w:rsidR="00DC2DCE">
            <w:rPr>
              <w:b/>
              <w:bCs/>
              <w:noProof/>
              <w:color w:val="4F81BD"/>
            </w:rPr>
            <w:t>1</w:t>
          </w:r>
          <w:r w:rsidR="00B60E5D">
            <w:rPr>
              <w:b/>
              <w:bCs/>
              <w:color w:val="4F81BD"/>
            </w:rPr>
            <w:fldChar w:fldCharType="end"/>
          </w:r>
          <w:r>
            <w:rPr>
              <w:color w:val="4F81BD"/>
            </w:rPr>
            <w:t xml:space="preserve">/ </w:t>
          </w:r>
          <w:r w:rsidR="00B60E5D">
            <w:rPr>
              <w:b/>
              <w:bCs/>
              <w:color w:val="4F81BD"/>
            </w:rPr>
            <w:fldChar w:fldCharType="begin"/>
          </w:r>
          <w:r>
            <w:rPr>
              <w:b/>
              <w:bCs/>
              <w:color w:val="4F81BD"/>
            </w:rPr>
            <w:instrText xml:space="preserve"> NUMPAGES \*Arabic </w:instrText>
          </w:r>
          <w:r w:rsidR="00B60E5D">
            <w:rPr>
              <w:b/>
              <w:bCs/>
              <w:color w:val="4F81BD"/>
            </w:rPr>
            <w:fldChar w:fldCharType="separate"/>
          </w:r>
          <w:r w:rsidR="00DC2DCE">
            <w:rPr>
              <w:b/>
              <w:bCs/>
              <w:noProof/>
              <w:color w:val="4F81BD"/>
            </w:rPr>
            <w:t>19</w:t>
          </w:r>
          <w:r w:rsidR="00B60E5D">
            <w:rPr>
              <w:b/>
              <w:bCs/>
              <w:color w:val="4F81BD"/>
            </w:rPr>
            <w:fldChar w:fldCharType="end"/>
          </w:r>
        </w:p>
      </w:tc>
    </w:tr>
  </w:tbl>
  <w:p w:rsidR="006D4399" w:rsidRDefault="006D4399">
    <w:pPr>
      <w:pStyle w:val="Podnojestranice"/>
      <w:jc w:val="right"/>
    </w:pPr>
    <w:r>
      <w:rPr>
        <w:color w:val="1F497D"/>
      </w:rPr>
      <w:t xml:space="preserve"> </w:t>
    </w:r>
  </w:p>
  <w:p w:rsidR="006D4399" w:rsidRDefault="006D4399">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C5" w:rsidRDefault="003613C5">
      <w:pPr>
        <w:spacing w:line="240" w:lineRule="auto"/>
      </w:pPr>
      <w:r>
        <w:separator/>
      </w:r>
    </w:p>
  </w:footnote>
  <w:footnote w:type="continuationSeparator" w:id="0">
    <w:p w:rsidR="003613C5" w:rsidRDefault="003613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D735A"/>
    <w:rsid w:val="000E1D75"/>
    <w:rsid w:val="000E2C46"/>
    <w:rsid w:val="000E39C8"/>
    <w:rsid w:val="000E5845"/>
    <w:rsid w:val="000E5B7D"/>
    <w:rsid w:val="000E60C7"/>
    <w:rsid w:val="000E6B04"/>
    <w:rsid w:val="000F06F0"/>
    <w:rsid w:val="000F0773"/>
    <w:rsid w:val="000F6BFA"/>
    <w:rsid w:val="00104C5A"/>
    <w:rsid w:val="00113763"/>
    <w:rsid w:val="00114905"/>
    <w:rsid w:val="0012154D"/>
    <w:rsid w:val="00130D9E"/>
    <w:rsid w:val="001378A9"/>
    <w:rsid w:val="001438F1"/>
    <w:rsid w:val="0014523D"/>
    <w:rsid w:val="0014555F"/>
    <w:rsid w:val="001461CF"/>
    <w:rsid w:val="00146670"/>
    <w:rsid w:val="0015104E"/>
    <w:rsid w:val="0015123D"/>
    <w:rsid w:val="0015377F"/>
    <w:rsid w:val="001545C4"/>
    <w:rsid w:val="00156144"/>
    <w:rsid w:val="001573AC"/>
    <w:rsid w:val="0016027C"/>
    <w:rsid w:val="0016297B"/>
    <w:rsid w:val="0016387B"/>
    <w:rsid w:val="001716E8"/>
    <w:rsid w:val="001772B7"/>
    <w:rsid w:val="00187B7C"/>
    <w:rsid w:val="00194ED7"/>
    <w:rsid w:val="001A4562"/>
    <w:rsid w:val="001B0169"/>
    <w:rsid w:val="001B6129"/>
    <w:rsid w:val="001C2AF5"/>
    <w:rsid w:val="001D73FE"/>
    <w:rsid w:val="001E09AD"/>
    <w:rsid w:val="001E0DEE"/>
    <w:rsid w:val="001E1C87"/>
    <w:rsid w:val="001E37AB"/>
    <w:rsid w:val="001F2C92"/>
    <w:rsid w:val="001F4C85"/>
    <w:rsid w:val="001F4CFB"/>
    <w:rsid w:val="001F6674"/>
    <w:rsid w:val="00206262"/>
    <w:rsid w:val="00207830"/>
    <w:rsid w:val="00210796"/>
    <w:rsid w:val="00210AFD"/>
    <w:rsid w:val="0021112F"/>
    <w:rsid w:val="00221C6F"/>
    <w:rsid w:val="00233F40"/>
    <w:rsid w:val="00234BFC"/>
    <w:rsid w:val="00237B4F"/>
    <w:rsid w:val="00243EB5"/>
    <w:rsid w:val="0024457D"/>
    <w:rsid w:val="00245D55"/>
    <w:rsid w:val="0025027B"/>
    <w:rsid w:val="0025043B"/>
    <w:rsid w:val="00250759"/>
    <w:rsid w:val="0026122F"/>
    <w:rsid w:val="00262DD3"/>
    <w:rsid w:val="002645E3"/>
    <w:rsid w:val="00270FFF"/>
    <w:rsid w:val="002731E1"/>
    <w:rsid w:val="00276BCF"/>
    <w:rsid w:val="00281310"/>
    <w:rsid w:val="002843F5"/>
    <w:rsid w:val="002919D7"/>
    <w:rsid w:val="0029546A"/>
    <w:rsid w:val="002B02A1"/>
    <w:rsid w:val="002B0C71"/>
    <w:rsid w:val="002C274E"/>
    <w:rsid w:val="002C2BFB"/>
    <w:rsid w:val="002C4C1E"/>
    <w:rsid w:val="002C6D4E"/>
    <w:rsid w:val="002D2C29"/>
    <w:rsid w:val="002D53D0"/>
    <w:rsid w:val="002E1AFE"/>
    <w:rsid w:val="002E7F8F"/>
    <w:rsid w:val="003022C7"/>
    <w:rsid w:val="00302E2C"/>
    <w:rsid w:val="00303871"/>
    <w:rsid w:val="00304C04"/>
    <w:rsid w:val="00310558"/>
    <w:rsid w:val="00325A22"/>
    <w:rsid w:val="00330ECD"/>
    <w:rsid w:val="00333B98"/>
    <w:rsid w:val="00334CBF"/>
    <w:rsid w:val="00336C07"/>
    <w:rsid w:val="003429C9"/>
    <w:rsid w:val="00344288"/>
    <w:rsid w:val="003448A4"/>
    <w:rsid w:val="00346356"/>
    <w:rsid w:val="003541CC"/>
    <w:rsid w:val="003613C5"/>
    <w:rsid w:val="00372553"/>
    <w:rsid w:val="0037333E"/>
    <w:rsid w:val="003747A9"/>
    <w:rsid w:val="00376501"/>
    <w:rsid w:val="003770B8"/>
    <w:rsid w:val="00381239"/>
    <w:rsid w:val="0038597F"/>
    <w:rsid w:val="003869C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11E47"/>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B6F0C"/>
    <w:rsid w:val="004C0691"/>
    <w:rsid w:val="004C1062"/>
    <w:rsid w:val="004C19AA"/>
    <w:rsid w:val="004C6E39"/>
    <w:rsid w:val="004D19FC"/>
    <w:rsid w:val="004D26D9"/>
    <w:rsid w:val="004D5A22"/>
    <w:rsid w:val="004D6CBA"/>
    <w:rsid w:val="004E6213"/>
    <w:rsid w:val="004F6DB3"/>
    <w:rsid w:val="00500814"/>
    <w:rsid w:val="0052632F"/>
    <w:rsid w:val="00526919"/>
    <w:rsid w:val="005271B3"/>
    <w:rsid w:val="0053376A"/>
    <w:rsid w:val="00534C95"/>
    <w:rsid w:val="005378F9"/>
    <w:rsid w:val="00541519"/>
    <w:rsid w:val="0055700C"/>
    <w:rsid w:val="0055716F"/>
    <w:rsid w:val="0056169B"/>
    <w:rsid w:val="0056355A"/>
    <w:rsid w:val="0056458E"/>
    <w:rsid w:val="00570E67"/>
    <w:rsid w:val="00572421"/>
    <w:rsid w:val="005808DA"/>
    <w:rsid w:val="00585FD0"/>
    <w:rsid w:val="00586CE2"/>
    <w:rsid w:val="005B6220"/>
    <w:rsid w:val="005C15D1"/>
    <w:rsid w:val="005C5B81"/>
    <w:rsid w:val="005C60AC"/>
    <w:rsid w:val="005C6E24"/>
    <w:rsid w:val="005D2D22"/>
    <w:rsid w:val="005E21A1"/>
    <w:rsid w:val="005F0D29"/>
    <w:rsid w:val="005F11F0"/>
    <w:rsid w:val="005F4E2D"/>
    <w:rsid w:val="00603595"/>
    <w:rsid w:val="006118DF"/>
    <w:rsid w:val="00623661"/>
    <w:rsid w:val="00637FF9"/>
    <w:rsid w:val="00651BEC"/>
    <w:rsid w:val="006536F4"/>
    <w:rsid w:val="00653BA1"/>
    <w:rsid w:val="00661976"/>
    <w:rsid w:val="00662711"/>
    <w:rsid w:val="00662962"/>
    <w:rsid w:val="00670514"/>
    <w:rsid w:val="00674506"/>
    <w:rsid w:val="00674F1F"/>
    <w:rsid w:val="00686D55"/>
    <w:rsid w:val="00690657"/>
    <w:rsid w:val="006A42D1"/>
    <w:rsid w:val="006A474F"/>
    <w:rsid w:val="006A59CA"/>
    <w:rsid w:val="006B1303"/>
    <w:rsid w:val="006B5662"/>
    <w:rsid w:val="006C0C0C"/>
    <w:rsid w:val="006C4634"/>
    <w:rsid w:val="006D4399"/>
    <w:rsid w:val="006D4BA0"/>
    <w:rsid w:val="006D7030"/>
    <w:rsid w:val="006E083E"/>
    <w:rsid w:val="006E4351"/>
    <w:rsid w:val="006E52E4"/>
    <w:rsid w:val="006F3832"/>
    <w:rsid w:val="00715636"/>
    <w:rsid w:val="007160D6"/>
    <w:rsid w:val="00726A06"/>
    <w:rsid w:val="00732C0A"/>
    <w:rsid w:val="0073383A"/>
    <w:rsid w:val="007346D7"/>
    <w:rsid w:val="00740DCB"/>
    <w:rsid w:val="007531D7"/>
    <w:rsid w:val="00753EAC"/>
    <w:rsid w:val="00765045"/>
    <w:rsid w:val="00765F14"/>
    <w:rsid w:val="00771C6D"/>
    <w:rsid w:val="007747BD"/>
    <w:rsid w:val="00774E46"/>
    <w:rsid w:val="0078789F"/>
    <w:rsid w:val="00787FAF"/>
    <w:rsid w:val="00795FCA"/>
    <w:rsid w:val="00796E07"/>
    <w:rsid w:val="007A1E19"/>
    <w:rsid w:val="007A3AA5"/>
    <w:rsid w:val="007A43A6"/>
    <w:rsid w:val="007A6069"/>
    <w:rsid w:val="007A62A7"/>
    <w:rsid w:val="007B1032"/>
    <w:rsid w:val="007C0ACF"/>
    <w:rsid w:val="007C5E97"/>
    <w:rsid w:val="007C7C8C"/>
    <w:rsid w:val="007D13D7"/>
    <w:rsid w:val="007D34DF"/>
    <w:rsid w:val="007D7FD1"/>
    <w:rsid w:val="008010BE"/>
    <w:rsid w:val="008050AC"/>
    <w:rsid w:val="00806357"/>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2C70"/>
    <w:rsid w:val="008844F6"/>
    <w:rsid w:val="00885F68"/>
    <w:rsid w:val="008A17C2"/>
    <w:rsid w:val="008B17D4"/>
    <w:rsid w:val="008B6428"/>
    <w:rsid w:val="008C38BD"/>
    <w:rsid w:val="008D4E30"/>
    <w:rsid w:val="008E29E7"/>
    <w:rsid w:val="008E53F4"/>
    <w:rsid w:val="008F1B36"/>
    <w:rsid w:val="008F6B2D"/>
    <w:rsid w:val="00902BCE"/>
    <w:rsid w:val="00904126"/>
    <w:rsid w:val="009115FA"/>
    <w:rsid w:val="0091195D"/>
    <w:rsid w:val="00914E9B"/>
    <w:rsid w:val="00920DBD"/>
    <w:rsid w:val="00925696"/>
    <w:rsid w:val="009260C9"/>
    <w:rsid w:val="00940FAC"/>
    <w:rsid w:val="0096095E"/>
    <w:rsid w:val="0096233D"/>
    <w:rsid w:val="009754A5"/>
    <w:rsid w:val="0098379A"/>
    <w:rsid w:val="0098511C"/>
    <w:rsid w:val="00990B1F"/>
    <w:rsid w:val="00991A5E"/>
    <w:rsid w:val="00992152"/>
    <w:rsid w:val="00996AC8"/>
    <w:rsid w:val="0099785A"/>
    <w:rsid w:val="009A79DC"/>
    <w:rsid w:val="009B6A00"/>
    <w:rsid w:val="009C03D8"/>
    <w:rsid w:val="009C1E26"/>
    <w:rsid w:val="009C7A1B"/>
    <w:rsid w:val="009D22A6"/>
    <w:rsid w:val="009D6832"/>
    <w:rsid w:val="009E079E"/>
    <w:rsid w:val="009F1311"/>
    <w:rsid w:val="00A03D79"/>
    <w:rsid w:val="00A22B6B"/>
    <w:rsid w:val="00A22CE0"/>
    <w:rsid w:val="00A346EA"/>
    <w:rsid w:val="00A44F31"/>
    <w:rsid w:val="00A46823"/>
    <w:rsid w:val="00A47FC0"/>
    <w:rsid w:val="00A507B8"/>
    <w:rsid w:val="00A51A3B"/>
    <w:rsid w:val="00A54F8A"/>
    <w:rsid w:val="00A5778F"/>
    <w:rsid w:val="00A651BB"/>
    <w:rsid w:val="00A653CF"/>
    <w:rsid w:val="00A7164D"/>
    <w:rsid w:val="00A754E4"/>
    <w:rsid w:val="00A81470"/>
    <w:rsid w:val="00A86331"/>
    <w:rsid w:val="00AA025D"/>
    <w:rsid w:val="00AA2961"/>
    <w:rsid w:val="00AB224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0E5D"/>
    <w:rsid w:val="00B61F01"/>
    <w:rsid w:val="00B70BF3"/>
    <w:rsid w:val="00B742EE"/>
    <w:rsid w:val="00B7537B"/>
    <w:rsid w:val="00B818A3"/>
    <w:rsid w:val="00B832A4"/>
    <w:rsid w:val="00B8519A"/>
    <w:rsid w:val="00B87C27"/>
    <w:rsid w:val="00B87DFD"/>
    <w:rsid w:val="00BA465B"/>
    <w:rsid w:val="00BA732B"/>
    <w:rsid w:val="00BB0389"/>
    <w:rsid w:val="00BB0A95"/>
    <w:rsid w:val="00BB24C4"/>
    <w:rsid w:val="00BB7BD3"/>
    <w:rsid w:val="00BC0AF3"/>
    <w:rsid w:val="00BC375F"/>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329CB"/>
    <w:rsid w:val="00C42562"/>
    <w:rsid w:val="00C50C58"/>
    <w:rsid w:val="00C522A7"/>
    <w:rsid w:val="00C548CE"/>
    <w:rsid w:val="00C55403"/>
    <w:rsid w:val="00C57C7A"/>
    <w:rsid w:val="00C63032"/>
    <w:rsid w:val="00C632E1"/>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F0205"/>
    <w:rsid w:val="00CF1902"/>
    <w:rsid w:val="00D02C1E"/>
    <w:rsid w:val="00D0687D"/>
    <w:rsid w:val="00D106FD"/>
    <w:rsid w:val="00D1162B"/>
    <w:rsid w:val="00D1459F"/>
    <w:rsid w:val="00D17367"/>
    <w:rsid w:val="00D25AC5"/>
    <w:rsid w:val="00D335C8"/>
    <w:rsid w:val="00D40554"/>
    <w:rsid w:val="00D42DC3"/>
    <w:rsid w:val="00D43ED8"/>
    <w:rsid w:val="00D44D45"/>
    <w:rsid w:val="00D45C3E"/>
    <w:rsid w:val="00D55AEB"/>
    <w:rsid w:val="00D57AFB"/>
    <w:rsid w:val="00D6300A"/>
    <w:rsid w:val="00D63C40"/>
    <w:rsid w:val="00D63DDA"/>
    <w:rsid w:val="00D65F5E"/>
    <w:rsid w:val="00D66499"/>
    <w:rsid w:val="00D701C8"/>
    <w:rsid w:val="00D77E97"/>
    <w:rsid w:val="00D81F80"/>
    <w:rsid w:val="00D82069"/>
    <w:rsid w:val="00D86A91"/>
    <w:rsid w:val="00D8701F"/>
    <w:rsid w:val="00D95B64"/>
    <w:rsid w:val="00DA00DD"/>
    <w:rsid w:val="00DA3790"/>
    <w:rsid w:val="00DA41E6"/>
    <w:rsid w:val="00DB0FF9"/>
    <w:rsid w:val="00DB3107"/>
    <w:rsid w:val="00DB3C94"/>
    <w:rsid w:val="00DC142F"/>
    <w:rsid w:val="00DC2DCE"/>
    <w:rsid w:val="00DC696B"/>
    <w:rsid w:val="00DC6EC1"/>
    <w:rsid w:val="00DD10D1"/>
    <w:rsid w:val="00DD31BC"/>
    <w:rsid w:val="00DD4414"/>
    <w:rsid w:val="00DE1C2E"/>
    <w:rsid w:val="00DE3184"/>
    <w:rsid w:val="00DE5A55"/>
    <w:rsid w:val="00DE60F3"/>
    <w:rsid w:val="00DE668E"/>
    <w:rsid w:val="00DF357D"/>
    <w:rsid w:val="00E02F36"/>
    <w:rsid w:val="00E05992"/>
    <w:rsid w:val="00E10E9E"/>
    <w:rsid w:val="00E167C9"/>
    <w:rsid w:val="00E2388E"/>
    <w:rsid w:val="00E31867"/>
    <w:rsid w:val="00E31ADD"/>
    <w:rsid w:val="00E35CE7"/>
    <w:rsid w:val="00E47563"/>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170A7"/>
    <w:rsid w:val="00F22EB5"/>
    <w:rsid w:val="00F26194"/>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A6B6E"/>
    <w:rsid w:val="00FB3DFB"/>
    <w:rsid w:val="00FB5D38"/>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4253</Words>
  <Characters>24248</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2019-04-04T07:30:00Z</dcterms:created>
  <dcterms:modified xsi:type="dcterms:W3CDTF">2019-04-04T07:30:00Z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