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Pr="00FA6B6E" w:rsidRDefault="00603595">
      <w:pPr>
        <w:jc w:val="center"/>
        <w:rPr>
          <w:rFonts w:ascii="Arial" w:hAnsi="Arial" w:cs="Arial"/>
          <w:b/>
          <w:bCs/>
          <w:i/>
          <w:iCs/>
          <w:sz w:val="28"/>
          <w:szCs w:val="28"/>
        </w:rPr>
      </w:pPr>
      <w:bookmarkStart w:id="0" w:name="_GoBack"/>
      <w:bookmarkEnd w:id="0"/>
      <w:r>
        <w:rPr>
          <w:rFonts w:ascii="Arial" w:hAnsi="Arial" w:cs="Arial"/>
          <w:b/>
          <w:bCs/>
          <w:i/>
          <w:iCs/>
          <w:sz w:val="28"/>
          <w:szCs w:val="28"/>
          <w:lang w:val="ru-RU"/>
        </w:rPr>
        <w:t>Ц</w:t>
      </w:r>
      <w:r w:rsidR="00AC7A00">
        <w:rPr>
          <w:rFonts w:ascii="Arial" w:hAnsi="Arial" w:cs="Arial"/>
          <w:b/>
          <w:bCs/>
          <w:i/>
          <w:iCs/>
          <w:sz w:val="28"/>
          <w:szCs w:val="28"/>
          <w:lang w:val="ru-RU"/>
        </w:rPr>
        <w:t xml:space="preserve">ЕНТАР ЗА </w:t>
      </w:r>
      <w:r>
        <w:rPr>
          <w:rFonts w:ascii="Arial" w:hAnsi="Arial" w:cs="Arial"/>
          <w:b/>
          <w:bCs/>
          <w:i/>
          <w:iCs/>
          <w:sz w:val="28"/>
          <w:szCs w:val="28"/>
          <w:lang w:val="ru-RU"/>
        </w:rPr>
        <w:t>СТРУЧНО УСАВРШАВАЊЕ</w:t>
      </w:r>
      <w:r w:rsidR="00AC7A00">
        <w:rPr>
          <w:rFonts w:ascii="Arial" w:hAnsi="Arial" w:cs="Arial"/>
          <w:b/>
          <w:bCs/>
          <w:i/>
          <w:iCs/>
          <w:sz w:val="28"/>
          <w:szCs w:val="28"/>
          <w:lang w:val="ru-RU"/>
        </w:rPr>
        <w:t xml:space="preserve"> ЧАЧАК, ЦАРА ДУШАНА ББ</w:t>
      </w:r>
      <w:r w:rsidR="00FA6B6E">
        <w:rPr>
          <w:rFonts w:ascii="Arial" w:hAnsi="Arial" w:cs="Arial"/>
          <w:b/>
          <w:bCs/>
          <w:i/>
          <w:iCs/>
          <w:sz w:val="28"/>
          <w:szCs w:val="28"/>
        </w:rPr>
        <w:t>, ЧАЧАК</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1E09AD"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w:t>
      </w:r>
      <w:r w:rsidR="001E09AD">
        <w:rPr>
          <w:rFonts w:ascii="Arial" w:hAnsi="Arial" w:cs="Arial"/>
          <w:b/>
          <w:bCs/>
        </w:rPr>
        <w:t>СЕМИНАРА</w:t>
      </w:r>
    </w:p>
    <w:p w:rsidR="00221C6F" w:rsidRDefault="00221C6F">
      <w:pPr>
        <w:jc w:val="center"/>
        <w:rPr>
          <w:rFonts w:ascii="Arial" w:hAnsi="Arial" w:cs="Arial"/>
          <w:b/>
          <w:bCs/>
          <w:i/>
          <w:iCs/>
        </w:rPr>
      </w:pPr>
    </w:p>
    <w:p w:rsidR="00816D97" w:rsidRDefault="00221C6F">
      <w:pPr>
        <w:jc w:val="center"/>
        <w:rPr>
          <w:rFonts w:ascii="Arial" w:hAnsi="Arial" w:cs="Arial"/>
          <w:b/>
          <w:bCs/>
        </w:rPr>
      </w:pPr>
      <w:r>
        <w:rPr>
          <w:rFonts w:ascii="Arial" w:hAnsi="Arial" w:cs="Arial"/>
          <w:b/>
          <w:bCs/>
        </w:rPr>
        <w:t>ЈАВНА НАБАКА МАЛЕ ВРЕДНОСТИ</w:t>
      </w:r>
    </w:p>
    <w:p w:rsidR="00221C6F" w:rsidRPr="00603595" w:rsidRDefault="00816D97">
      <w:pPr>
        <w:jc w:val="center"/>
        <w:rPr>
          <w:rFonts w:ascii="Arial" w:hAnsi="Arial" w:cs="Arial"/>
          <w:b/>
          <w:bCs/>
        </w:rPr>
      </w:pPr>
      <w:r>
        <w:rPr>
          <w:rFonts w:ascii="Arial" w:hAnsi="Arial" w:cs="Arial"/>
          <w:b/>
          <w:bCs/>
        </w:rPr>
        <w:t xml:space="preserve">ЈН. </w:t>
      </w:r>
      <w:r w:rsidR="00CD49EB">
        <w:rPr>
          <w:rFonts w:ascii="Arial" w:hAnsi="Arial" w:cs="Arial"/>
          <w:b/>
          <w:bCs/>
        </w:rPr>
        <w:t xml:space="preserve">БР. </w:t>
      </w:r>
      <w:r w:rsidR="00147AA7">
        <w:rPr>
          <w:rFonts w:ascii="Arial" w:hAnsi="Arial" w:cs="Arial"/>
          <w:b/>
          <w:bCs/>
        </w:rPr>
        <w:t>8</w:t>
      </w:r>
      <w:r w:rsidR="00CD49EB">
        <w:rPr>
          <w:rFonts w:ascii="Arial" w:hAnsi="Arial" w:cs="Arial"/>
          <w:b/>
          <w:bCs/>
        </w:rPr>
        <w:t xml:space="preserve"> – МВ/201</w:t>
      </w:r>
      <w:r w:rsidR="00603595">
        <w:rPr>
          <w:rFonts w:ascii="Arial" w:hAnsi="Arial" w:cs="Arial"/>
          <w:b/>
          <w:bCs/>
        </w:rPr>
        <w:t>9</w:t>
      </w:r>
    </w:p>
    <w:p w:rsidR="00221C6F" w:rsidRDefault="00221C6F">
      <w:pPr>
        <w:jc w:val="center"/>
        <w:rPr>
          <w:rFonts w:ascii="Arial" w:hAnsi="Arial" w:cs="Arial"/>
          <w:b/>
          <w:bCs/>
        </w:rPr>
      </w:pPr>
    </w:p>
    <w:p w:rsidR="00816D97" w:rsidRDefault="00816D97">
      <w:pPr>
        <w:jc w:val="center"/>
        <w:rPr>
          <w:rFonts w:ascii="Arial" w:hAnsi="Arial" w:cs="Arial"/>
          <w:b/>
          <w:bCs/>
        </w:rPr>
      </w:pPr>
    </w:p>
    <w:p w:rsidR="00816D97" w:rsidRDefault="00816D97">
      <w:pPr>
        <w:jc w:val="center"/>
        <w:rPr>
          <w:rFonts w:ascii="Arial" w:hAnsi="Arial" w:cs="Arial"/>
          <w:b/>
          <w:bCs/>
        </w:rPr>
      </w:pPr>
    </w:p>
    <w:p w:rsidR="00816D97" w:rsidRPr="00816D97" w:rsidRDefault="00816D97">
      <w:pPr>
        <w:jc w:val="center"/>
        <w:rPr>
          <w:rFonts w:ascii="Arial" w:hAnsi="Arial" w:cs="Arial"/>
          <w:b/>
          <w:bCs/>
        </w:rPr>
      </w:pPr>
    </w:p>
    <w:p w:rsidR="00221C6F" w:rsidRPr="00207830" w:rsidRDefault="00221C6F">
      <w:pPr>
        <w:jc w:val="center"/>
        <w:rPr>
          <w:rFonts w:ascii="Arial" w:hAnsi="Arial" w:cs="Arial"/>
          <w:i/>
          <w:iCs/>
        </w:rPr>
      </w:pPr>
    </w:p>
    <w:p w:rsidR="00221C6F" w:rsidRPr="00603595" w:rsidRDefault="00207830">
      <w:pPr>
        <w:jc w:val="center"/>
        <w:rPr>
          <w:rFonts w:ascii="Arial" w:hAnsi="Arial" w:cs="Arial"/>
          <w:b/>
          <w:iCs/>
        </w:rPr>
      </w:pPr>
      <w:r>
        <w:rPr>
          <w:rFonts w:ascii="Arial" w:hAnsi="Arial" w:cs="Arial"/>
          <w:b/>
          <w:iCs/>
        </w:rPr>
        <w:t xml:space="preserve">ДЕЛ. БР. </w:t>
      </w:r>
      <w:r w:rsidR="00147AA7">
        <w:rPr>
          <w:rFonts w:ascii="Arial" w:hAnsi="Arial" w:cs="Arial"/>
          <w:b/>
          <w:iCs/>
        </w:rPr>
        <w:t>355</w:t>
      </w:r>
      <w:r>
        <w:rPr>
          <w:rFonts w:ascii="Arial" w:hAnsi="Arial" w:cs="Arial"/>
          <w:b/>
          <w:iCs/>
        </w:rPr>
        <w:t>/201</w:t>
      </w:r>
      <w:r w:rsidR="00603595">
        <w:rPr>
          <w:rFonts w:ascii="Arial" w:hAnsi="Arial" w:cs="Arial"/>
          <w:b/>
          <w:iCs/>
        </w:rPr>
        <w:t>9</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6D4399">
        <w:rPr>
          <w:rFonts w:ascii="Arial" w:hAnsi="Arial" w:cs="Arial"/>
          <w:b/>
          <w:i/>
          <w:iCs/>
        </w:rPr>
        <w:t>aприл</w:t>
      </w:r>
      <w:r w:rsidR="00816D97">
        <w:rPr>
          <w:rFonts w:ascii="Arial" w:hAnsi="Arial" w:cs="Arial"/>
          <w:b/>
          <w:i/>
          <w:iCs/>
        </w:rPr>
        <w:t xml:space="preserve">, </w:t>
      </w:r>
      <w:r w:rsidR="00221C6F">
        <w:rPr>
          <w:rFonts w:ascii="Arial" w:hAnsi="Arial" w:cs="Arial"/>
          <w:i/>
          <w:iCs/>
        </w:rPr>
        <w:t xml:space="preserve"> </w:t>
      </w:r>
      <w:r w:rsidR="00221C6F">
        <w:rPr>
          <w:rFonts w:ascii="Arial" w:hAnsi="Arial" w:cs="Arial"/>
          <w:b/>
          <w:bCs/>
        </w:rPr>
        <w:t>201</w:t>
      </w:r>
      <w:r w:rsidR="00603595">
        <w:rPr>
          <w:rFonts w:ascii="Arial" w:hAnsi="Arial" w:cs="Arial"/>
          <w:b/>
          <w:bCs/>
        </w:rPr>
        <w:t>9</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26194">
        <w:rPr>
          <w:rFonts w:ascii="Arial" w:eastAsia="TimesNewRomanPSMT" w:hAnsi="Arial" w:cs="Arial"/>
        </w:rPr>
        <w:t>86</w:t>
      </w:r>
      <w:r>
        <w:rPr>
          <w:rFonts w:ascii="Arial" w:eastAsia="TimesNewRomanPSMT" w:hAnsi="Arial" w:cs="Arial"/>
        </w:rPr>
        <w:t>/201</w:t>
      </w:r>
      <w:r w:rsidR="00F26194">
        <w:rPr>
          <w:rFonts w:ascii="Arial" w:eastAsia="TimesNewRomanPSMT" w:hAnsi="Arial" w:cs="Arial"/>
        </w:rPr>
        <w:t>5</w:t>
      </w:r>
      <w:r>
        <w:rPr>
          <w:rFonts w:ascii="Arial" w:eastAsia="TimesNewRomanPSMT" w:hAnsi="Arial" w:cs="Arial"/>
        </w:rPr>
        <w:t xml:space="preserve">), </w:t>
      </w:r>
      <w:r>
        <w:rPr>
          <w:rFonts w:ascii="Arial" w:hAnsi="Arial" w:cs="Arial"/>
        </w:rPr>
        <w:t>Одлуке о покретању поступка јавне набавке број</w:t>
      </w:r>
      <w:r w:rsidR="006D4399">
        <w:rPr>
          <w:rFonts w:ascii="Arial" w:hAnsi="Arial" w:cs="Arial"/>
        </w:rPr>
        <w:t xml:space="preserve"> </w:t>
      </w:r>
      <w:r>
        <w:rPr>
          <w:rFonts w:ascii="Arial" w:hAnsi="Arial" w:cs="Arial"/>
        </w:rPr>
        <w:t xml:space="preserve"> </w:t>
      </w:r>
      <w:r w:rsidR="00147AA7">
        <w:rPr>
          <w:rFonts w:ascii="Arial" w:hAnsi="Arial" w:cs="Arial"/>
        </w:rPr>
        <w:t>352</w:t>
      </w:r>
      <w:r w:rsidR="001F4C85">
        <w:rPr>
          <w:rFonts w:ascii="Arial" w:hAnsi="Arial" w:cs="Arial"/>
        </w:rPr>
        <w:t>/</w:t>
      </w:r>
      <w:r w:rsidR="00E2388E">
        <w:rPr>
          <w:rFonts w:ascii="Arial" w:hAnsi="Arial" w:cs="Arial"/>
        </w:rPr>
        <w:t>2</w:t>
      </w:r>
      <w:r w:rsidR="001F4C85">
        <w:rPr>
          <w:rFonts w:ascii="Arial" w:hAnsi="Arial" w:cs="Arial"/>
        </w:rPr>
        <w:t>01</w:t>
      </w:r>
      <w:r w:rsidR="00603595">
        <w:rPr>
          <w:rFonts w:ascii="Arial" w:hAnsi="Arial" w:cs="Arial"/>
        </w:rPr>
        <w:t>9</w:t>
      </w:r>
      <w:r w:rsidR="00DD31BC">
        <w:rPr>
          <w:rFonts w:ascii="Arial" w:hAnsi="Arial" w:cs="Arial"/>
        </w:rPr>
        <w:t xml:space="preserve"> од </w:t>
      </w:r>
      <w:r w:rsidR="00147AA7">
        <w:rPr>
          <w:rFonts w:ascii="Arial" w:hAnsi="Arial" w:cs="Arial"/>
        </w:rPr>
        <w:t>9</w:t>
      </w:r>
      <w:r w:rsidR="00DD31BC">
        <w:rPr>
          <w:rFonts w:ascii="Arial" w:hAnsi="Arial" w:cs="Arial"/>
        </w:rPr>
        <w:t>.</w:t>
      </w:r>
      <w:r w:rsidR="006D4399">
        <w:rPr>
          <w:rFonts w:ascii="Arial" w:hAnsi="Arial" w:cs="Arial"/>
        </w:rPr>
        <w:t>4</w:t>
      </w:r>
      <w:r w:rsidR="00DD31BC">
        <w:rPr>
          <w:rFonts w:ascii="Arial" w:hAnsi="Arial" w:cs="Arial"/>
        </w:rPr>
        <w:t>.201</w:t>
      </w:r>
      <w:r w:rsidR="00603595">
        <w:rPr>
          <w:rFonts w:ascii="Arial" w:hAnsi="Arial" w:cs="Arial"/>
        </w:rPr>
        <w:t>9</w:t>
      </w:r>
      <w:r w:rsidR="00DD31BC">
        <w:rPr>
          <w:rFonts w:ascii="Arial" w:hAnsi="Arial" w:cs="Arial"/>
        </w:rPr>
        <w:t>.</w:t>
      </w:r>
      <w:r w:rsidR="00084C33">
        <w:rPr>
          <w:rFonts w:ascii="Arial" w:hAnsi="Arial" w:cs="Arial"/>
        </w:rPr>
        <w:t xml:space="preserve">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 xml:space="preserve">реализација </w:t>
      </w:r>
      <w:r w:rsidR="005F0D29">
        <w:rPr>
          <w:rFonts w:ascii="Arial" w:eastAsia="TimesNewRomanPS-BoldMT" w:hAnsi="Arial" w:cs="Arial"/>
          <w:b/>
          <w:bCs/>
        </w:rPr>
        <w:t>семинара</w:t>
      </w:r>
      <w:r>
        <w:rPr>
          <w:rFonts w:ascii="Arial" w:eastAsia="TimesNewRomanPS-BoldMT" w:hAnsi="Arial" w:cs="Arial"/>
          <w:b/>
          <w:bCs/>
        </w:rPr>
        <w:t xml:space="preserve"> </w:t>
      </w:r>
    </w:p>
    <w:p w:rsidR="00221C6F" w:rsidRPr="00603595"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816D97">
        <w:rPr>
          <w:rFonts w:ascii="Arial" w:eastAsia="TimesNewRomanPS-BoldMT" w:hAnsi="Arial" w:cs="Arial"/>
          <w:b/>
          <w:bCs/>
        </w:rPr>
        <w:t xml:space="preserve"> </w:t>
      </w:r>
      <w:r w:rsidR="00147AA7">
        <w:rPr>
          <w:rFonts w:ascii="Arial" w:eastAsia="TimesNewRomanPS-BoldMT" w:hAnsi="Arial" w:cs="Arial"/>
          <w:b/>
          <w:bCs/>
        </w:rPr>
        <w:t>8</w:t>
      </w:r>
      <w:r w:rsidR="00816D97">
        <w:rPr>
          <w:rFonts w:ascii="Arial" w:eastAsia="TimesNewRomanPS-BoldMT" w:hAnsi="Arial" w:cs="Arial"/>
          <w:b/>
          <w:bCs/>
        </w:rPr>
        <w:t xml:space="preserve"> </w:t>
      </w:r>
      <w:r w:rsidR="00250759">
        <w:rPr>
          <w:rFonts w:ascii="Arial" w:eastAsia="TimesNewRomanPS-BoldMT" w:hAnsi="Arial" w:cs="Arial"/>
          <w:b/>
          <w:bCs/>
        </w:rPr>
        <w:t>- МВ</w:t>
      </w:r>
      <w:r>
        <w:rPr>
          <w:rFonts w:ascii="Arial" w:eastAsia="TimesNewRomanPS-BoldMT" w:hAnsi="Arial" w:cs="Arial"/>
          <w:b/>
          <w:bCs/>
        </w:rPr>
        <w:t>/201</w:t>
      </w:r>
      <w:r w:rsidR="00603595">
        <w:rPr>
          <w:rFonts w:ascii="Arial" w:eastAsia="TimesNewRomanPS-BoldMT" w:hAnsi="Arial" w:cs="Arial"/>
          <w:b/>
          <w:bCs/>
        </w:rPr>
        <w:t>9</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10862" w:type="dxa"/>
        <w:tblInd w:w="-15" w:type="dxa"/>
        <w:tblLayout w:type="fixed"/>
        <w:tblLook w:val="0000" w:firstRow="0" w:lastRow="0" w:firstColumn="0" w:lastColumn="0" w:noHBand="0" w:noVBand="0"/>
      </w:tblPr>
      <w:tblGrid>
        <w:gridCol w:w="1553"/>
        <w:gridCol w:w="6129"/>
        <w:gridCol w:w="1590"/>
        <w:gridCol w:w="1590"/>
      </w:tblGrid>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806357" w:rsidRDefault="00806357">
            <w:pPr>
              <w:snapToGrid w:val="0"/>
              <w:jc w:val="center"/>
              <w:rPr>
                <w:rFonts w:ascii="Arial" w:eastAsia="TimesNewRomanPSMT" w:hAnsi="Arial" w:cs="Arial"/>
              </w:rPr>
            </w:pPr>
            <w:r>
              <w:rPr>
                <w:rFonts w:ascii="Arial" w:eastAsia="TimesNewRomanPSMT" w:hAnsi="Arial" w:cs="Arial"/>
              </w:rPr>
              <w:t>4</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06357" w:rsidRDefault="00806357" w:rsidP="002C274E">
            <w:pPr>
              <w:snapToGrid w:val="0"/>
              <w:jc w:val="center"/>
              <w:rPr>
                <w:rFonts w:ascii="Arial" w:eastAsia="TimesNewRomanPSMT" w:hAnsi="Arial" w:cs="Arial"/>
              </w:rPr>
            </w:pPr>
            <w:r>
              <w:rPr>
                <w:rFonts w:ascii="Arial" w:eastAsia="TimesNewRomanPSMT" w:hAnsi="Arial" w:cs="Arial"/>
              </w:rPr>
              <w:t>7</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754A5" w:rsidP="00990B1F">
            <w:pPr>
              <w:snapToGrid w:val="0"/>
              <w:jc w:val="center"/>
              <w:rPr>
                <w:rFonts w:ascii="Arial" w:eastAsia="TimesNewRomanPSMT" w:hAnsi="Arial" w:cs="Arial"/>
              </w:rPr>
            </w:pPr>
            <w:r>
              <w:rPr>
                <w:rFonts w:ascii="Arial" w:eastAsia="TimesNewRomanPSMT" w:hAnsi="Arial" w:cs="Arial"/>
              </w:rPr>
              <w:t>1</w:t>
            </w:r>
            <w:r w:rsidR="00990B1F">
              <w:rPr>
                <w:rFonts w:ascii="Arial" w:eastAsia="TimesNewRomanPSMT" w:hAnsi="Arial" w:cs="Arial"/>
              </w:rPr>
              <w:t>8</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90B1F" w:rsidP="00866C69">
            <w:pPr>
              <w:snapToGrid w:val="0"/>
              <w:jc w:val="center"/>
              <w:rPr>
                <w:rFonts w:ascii="Arial" w:eastAsia="TimesNewRomanPSMT" w:hAnsi="Arial" w:cs="Arial"/>
              </w:rPr>
            </w:pPr>
            <w:r>
              <w:rPr>
                <w:rFonts w:ascii="Arial" w:eastAsia="TimesNewRomanPSMT" w:hAnsi="Arial" w:cs="Arial"/>
              </w:rPr>
              <w:t>19</w:t>
            </w:r>
          </w:p>
        </w:tc>
      </w:tr>
      <w:tr w:rsidR="00653BA1" w:rsidTr="00653BA1">
        <w:tc>
          <w:tcPr>
            <w:tcW w:w="1553" w:type="dxa"/>
            <w:tcBorders>
              <w:top w:val="single" w:sz="4" w:space="0" w:color="000000"/>
              <w:left w:val="single" w:sz="4" w:space="0" w:color="000000"/>
              <w:bottom w:val="single" w:sz="4" w:space="0" w:color="000000"/>
            </w:tcBorders>
            <w:shd w:val="clear" w:color="auto" w:fill="auto"/>
          </w:tcPr>
          <w:p w:rsidR="00653BA1" w:rsidRPr="00653BA1" w:rsidRDefault="00653BA1">
            <w:pPr>
              <w:snapToGrid w:val="0"/>
              <w:jc w:val="center"/>
              <w:rPr>
                <w:rFonts w:ascii="Arial" w:eastAsia="TimesNewRomanPSMT" w:hAnsi="Arial" w:cs="Arial"/>
              </w:rPr>
            </w:pPr>
          </w:p>
        </w:tc>
        <w:tc>
          <w:tcPr>
            <w:tcW w:w="6129" w:type="dxa"/>
            <w:tcBorders>
              <w:top w:val="single" w:sz="4" w:space="0" w:color="000000"/>
              <w:left w:val="single" w:sz="4" w:space="0" w:color="000000"/>
              <w:bottom w:val="single" w:sz="4" w:space="0" w:color="000000"/>
            </w:tcBorders>
            <w:shd w:val="clear" w:color="auto" w:fill="auto"/>
          </w:tcPr>
          <w:p w:rsidR="00653BA1" w:rsidRPr="00653BA1" w:rsidRDefault="00653BA1" w:rsidP="008010BE">
            <w:pPr>
              <w:snapToGrid w:val="0"/>
              <w:jc w:val="center"/>
              <w:rPr>
                <w:rFonts w:ascii="Arial" w:eastAsia="TimesNewRomanPSMT"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653BA1" w:rsidRPr="00653BA1" w:rsidRDefault="00653BA1" w:rsidP="00C50C58">
            <w:pPr>
              <w:snapToGrid w:val="0"/>
              <w:jc w:val="both"/>
              <w:rPr>
                <w:rFonts w:ascii="Arial" w:eastAsia="TimesNewRomanPSMT" w:hAnsi="Arial" w:cs="Arial"/>
              </w:rPr>
            </w:pPr>
          </w:p>
        </w:tc>
        <w:tc>
          <w:tcPr>
            <w:tcW w:w="1590" w:type="dxa"/>
          </w:tcPr>
          <w:p w:rsidR="00653BA1" w:rsidRPr="009754A5" w:rsidRDefault="00653BA1" w:rsidP="008010BE">
            <w:pPr>
              <w:snapToGrid w:val="0"/>
              <w:jc w:val="center"/>
              <w:rPr>
                <w:rFonts w:ascii="Arial" w:eastAsia="TimesNewRomanPSMT" w:hAnsi="Arial" w:cs="Arial"/>
                <w:color w:val="auto"/>
              </w:rPr>
            </w:pP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670514" w:rsidRDefault="00221C6F" w:rsidP="00670514">
      <w:pPr>
        <w:pStyle w:val="Pasussalistom"/>
        <w:numPr>
          <w:ilvl w:val="0"/>
          <w:numId w:val="41"/>
        </w:numPr>
        <w:jc w:val="both"/>
        <w:rPr>
          <w:rFonts w:ascii="Arial" w:hAnsi="Arial" w:cs="Arial"/>
          <w:b/>
          <w:bCs/>
        </w:rPr>
      </w:pPr>
      <w:r w:rsidRPr="00670514">
        <w:rPr>
          <w:rFonts w:ascii="Arial" w:hAnsi="Arial" w:cs="Arial"/>
          <w:b/>
          <w:bCs/>
        </w:rPr>
        <w:t>Подаци о наручиоцу</w:t>
      </w:r>
    </w:p>
    <w:p w:rsidR="00670514" w:rsidRPr="00BF52D3" w:rsidRDefault="00670514" w:rsidP="00BF52D3">
      <w:pPr>
        <w:jc w:val="both"/>
        <w:rPr>
          <w:rFonts w:ascii="Arial" w:hAnsi="Arial" w:cs="Arial"/>
        </w:rPr>
      </w:pPr>
    </w:p>
    <w:p w:rsidR="00221C6F" w:rsidRPr="005F0D29" w:rsidRDefault="00221C6F">
      <w:pPr>
        <w:jc w:val="both"/>
        <w:rPr>
          <w:rFonts w:ascii="Arial" w:hAnsi="Arial" w:cs="Arial"/>
        </w:rPr>
      </w:pPr>
      <w:r>
        <w:rPr>
          <w:rFonts w:ascii="Arial" w:hAnsi="Arial" w:cs="Arial"/>
        </w:rPr>
        <w:t xml:space="preserve">Наручилац: </w:t>
      </w:r>
      <w:r w:rsidR="005F0D29">
        <w:rPr>
          <w:rFonts w:ascii="Arial" w:hAnsi="Arial" w:cs="Arial"/>
        </w:rPr>
        <w:t>Ц</w:t>
      </w:r>
      <w:r w:rsidR="007160D6">
        <w:rPr>
          <w:rFonts w:ascii="Arial" w:hAnsi="Arial" w:cs="Arial"/>
        </w:rPr>
        <w:t xml:space="preserve">ентар за </w:t>
      </w:r>
      <w:r w:rsidR="005F0D29">
        <w:rPr>
          <w:rFonts w:ascii="Arial" w:hAnsi="Arial" w:cs="Arial"/>
        </w:rPr>
        <w:t>стручно усавршавање Чачак.</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005F0D29">
        <w:rPr>
          <w:rFonts w:ascii="Arial" w:hAnsi="Arial" w:cs="Arial"/>
          <w:iCs/>
          <w:lang w:val="sr-Cyrl-CS"/>
        </w:rPr>
        <w:t>.</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b/>
          <w:bCs/>
        </w:rPr>
      </w:pPr>
      <w:r>
        <w:rPr>
          <w:rFonts w:ascii="Arial" w:hAnsi="Arial" w:cs="Arial"/>
          <w:b/>
          <w:bCs/>
        </w:rPr>
        <w:t>2. Врста поступка јавне набавке</w:t>
      </w:r>
    </w:p>
    <w:p w:rsidR="00670514" w:rsidRPr="00670514" w:rsidRDefault="00670514">
      <w:pPr>
        <w:jc w:val="both"/>
        <w:rPr>
          <w:rFonts w:ascii="Arial" w:hAnsi="Arial" w:cs="Arial"/>
        </w:rPr>
      </w:pP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670514" w:rsidRPr="00670514" w:rsidRDefault="00670514">
      <w:pPr>
        <w:jc w:val="both"/>
        <w:rPr>
          <w:rFonts w:ascii="Arial" w:hAnsi="Arial" w:cs="Arial"/>
        </w:rPr>
      </w:pPr>
    </w:p>
    <w:p w:rsidR="00221C6F" w:rsidRDefault="00221C6F">
      <w:pPr>
        <w:jc w:val="both"/>
        <w:rPr>
          <w:rFonts w:ascii="Arial" w:hAnsi="Arial" w:cs="Arial"/>
          <w:b/>
          <w:bCs/>
        </w:rPr>
      </w:pPr>
      <w:r>
        <w:rPr>
          <w:rFonts w:ascii="Arial" w:hAnsi="Arial" w:cs="Arial"/>
          <w:b/>
          <w:bCs/>
        </w:rPr>
        <w:t>3. Предмет јавне набавке</w:t>
      </w:r>
    </w:p>
    <w:p w:rsidR="00670514" w:rsidRPr="00670514" w:rsidRDefault="00670514">
      <w:pPr>
        <w:jc w:val="both"/>
        <w:rPr>
          <w:rFonts w:ascii="Arial" w:hAnsi="Arial" w:cs="Arial"/>
        </w:rPr>
      </w:pP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w:t>
      </w:r>
      <w:r w:rsidR="005F0D29">
        <w:rPr>
          <w:rFonts w:ascii="Arial" w:hAnsi="Arial" w:cs="Arial"/>
        </w:rPr>
        <w:t>семинара</w:t>
      </w:r>
      <w:r w:rsidR="00F76B9B">
        <w:rPr>
          <w:rFonts w:ascii="Arial" w:hAnsi="Arial" w:cs="Arial"/>
        </w:rPr>
        <w:t>.</w:t>
      </w:r>
    </w:p>
    <w:p w:rsidR="00221C6F" w:rsidRDefault="00221C6F">
      <w:pPr>
        <w:jc w:val="both"/>
      </w:pPr>
    </w:p>
    <w:p w:rsidR="00221C6F" w:rsidRDefault="00A22B6B">
      <w:pPr>
        <w:jc w:val="both"/>
        <w:rPr>
          <w:rFonts w:ascii="Arial" w:hAnsi="Arial" w:cs="Arial"/>
          <w:b/>
          <w:bCs/>
        </w:rPr>
      </w:pPr>
      <w:r>
        <w:rPr>
          <w:rFonts w:ascii="Arial" w:hAnsi="Arial" w:cs="Arial"/>
          <w:b/>
          <w:bCs/>
        </w:rPr>
        <w:t>4</w:t>
      </w:r>
      <w:r w:rsidR="00221C6F">
        <w:rPr>
          <w:rFonts w:ascii="Arial" w:hAnsi="Arial" w:cs="Arial"/>
          <w:b/>
          <w:bCs/>
        </w:rPr>
        <w:t xml:space="preserve">. Контакт (лице или служба) </w:t>
      </w:r>
    </w:p>
    <w:p w:rsidR="00670514" w:rsidRPr="00670514" w:rsidRDefault="00670514">
      <w:pPr>
        <w:jc w:val="both"/>
        <w:rPr>
          <w:rFonts w:ascii="Arial" w:hAnsi="Arial" w:cs="Arial"/>
        </w:rPr>
      </w:pPr>
    </w:p>
    <w:p w:rsidR="00221C6F" w:rsidRDefault="00221C6F">
      <w:pPr>
        <w:jc w:val="both"/>
        <w:rPr>
          <w:rFonts w:ascii="Arial" w:hAnsi="Arial" w:cs="Arial"/>
          <w:lang w:val="sr-Cyrl-CS"/>
        </w:rPr>
      </w:pPr>
      <w:r>
        <w:rPr>
          <w:rFonts w:ascii="Arial" w:hAnsi="Arial" w:cs="Arial"/>
        </w:rPr>
        <w:t>Лице за контакт</w:t>
      </w:r>
      <w:r w:rsidR="00A22B6B">
        <w:rPr>
          <w:rFonts w:ascii="Arial" w:hAnsi="Arial" w:cs="Arial"/>
        </w:rPr>
        <w:t xml:space="preserve">. Пауновић Томислав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670514" w:rsidRDefault="00221C6F" w:rsidP="00670514">
      <w:pPr>
        <w:pStyle w:val="Pasussalistom"/>
        <w:numPr>
          <w:ilvl w:val="0"/>
          <w:numId w:val="42"/>
        </w:numPr>
        <w:jc w:val="both"/>
        <w:rPr>
          <w:rFonts w:ascii="Arial" w:hAnsi="Arial" w:cs="Arial"/>
          <w:b/>
          <w:bCs/>
        </w:rPr>
      </w:pPr>
      <w:r w:rsidRPr="00670514">
        <w:rPr>
          <w:rFonts w:ascii="Arial" w:hAnsi="Arial" w:cs="Arial"/>
          <w:b/>
          <w:bCs/>
        </w:rPr>
        <w:t>Предмет јавне набавке</w:t>
      </w:r>
    </w:p>
    <w:p w:rsidR="00670514" w:rsidRPr="00BF52D3" w:rsidRDefault="00670514" w:rsidP="00BF52D3">
      <w:pPr>
        <w:ind w:left="360"/>
        <w:jc w:val="both"/>
        <w:rPr>
          <w:rFonts w:ascii="Arial" w:hAnsi="Arial" w:cs="Arial"/>
        </w:rPr>
      </w:pP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Default="006A474F" w:rsidP="0055700C">
      <w:pPr>
        <w:jc w:val="both"/>
        <w:rPr>
          <w:rFonts w:ascii="Arial" w:hAnsi="Arial" w:cs="Arial"/>
        </w:rPr>
      </w:pPr>
      <w:r>
        <w:rPr>
          <w:rFonts w:ascii="Arial" w:hAnsi="Arial" w:cs="Arial"/>
        </w:rPr>
        <w:t xml:space="preserve">Предметна јавна набавка је обликована </w:t>
      </w:r>
      <w:r w:rsidR="004D6CBA">
        <w:rPr>
          <w:rFonts w:ascii="Arial" w:hAnsi="Arial" w:cs="Arial"/>
        </w:rPr>
        <w:t>у пет</w:t>
      </w:r>
      <w:r>
        <w:rPr>
          <w:rFonts w:ascii="Arial" w:hAnsi="Arial" w:cs="Arial"/>
        </w:rPr>
        <w:t xml:space="preserve"> партиј</w:t>
      </w:r>
      <w:r w:rsidR="004D6CBA">
        <w:rPr>
          <w:rFonts w:ascii="Arial" w:hAnsi="Arial" w:cs="Arial"/>
        </w:rPr>
        <w:t>а</w:t>
      </w:r>
      <w:r>
        <w:rPr>
          <w:rFonts w:ascii="Arial" w:hAnsi="Arial" w:cs="Arial"/>
        </w:rPr>
        <w:t>.</w:t>
      </w:r>
    </w:p>
    <w:p w:rsidR="00670514" w:rsidRPr="00670514" w:rsidRDefault="00670514" w:rsidP="0055700C">
      <w:pPr>
        <w:jc w:val="both"/>
        <w:rPr>
          <w:i/>
        </w:rPr>
      </w:pP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Default="00E31ADD" w:rsidP="00CA4F20">
      <w:pPr>
        <w:jc w:val="both"/>
        <w:rPr>
          <w:rFonts w:ascii="Arial" w:hAnsi="Arial" w:cs="Arial"/>
        </w:rPr>
      </w:pPr>
      <w:r w:rsidRPr="00E31ADD">
        <w:rPr>
          <w:rFonts w:ascii="Arial" w:hAnsi="Arial" w:cs="Arial"/>
        </w:rPr>
        <w:t>Јавна</w:t>
      </w:r>
      <w:r>
        <w:rPr>
          <w:rFonts w:ascii="Arial" w:hAnsi="Arial" w:cs="Arial"/>
        </w:rPr>
        <w:t xml:space="preserve"> набавка се спроводи </w:t>
      </w:r>
      <w:r w:rsidR="00C00CC0">
        <w:rPr>
          <w:rFonts w:ascii="Arial" w:hAnsi="Arial" w:cs="Arial"/>
        </w:rPr>
        <w:t xml:space="preserve">ради реализације </w:t>
      </w:r>
      <w:r w:rsidR="005C6E24">
        <w:rPr>
          <w:rFonts w:ascii="Arial" w:hAnsi="Arial" w:cs="Arial"/>
        </w:rPr>
        <w:t>семинара:</w:t>
      </w:r>
    </w:p>
    <w:p w:rsidR="00BF52D3" w:rsidRPr="00BF52D3" w:rsidRDefault="00BF52D3" w:rsidP="00CA4F20">
      <w:pPr>
        <w:jc w:val="both"/>
        <w:rPr>
          <w:rFonts w:ascii="Arial" w:hAnsi="Arial" w:cs="Arial"/>
        </w:rPr>
      </w:pPr>
    </w:p>
    <w:p w:rsidR="00603595" w:rsidRPr="007A1E19" w:rsidRDefault="00BF52D3" w:rsidP="00CA4F20">
      <w:pPr>
        <w:jc w:val="both"/>
        <w:rPr>
          <w:rFonts w:ascii="Arial" w:hAnsi="Arial" w:cs="Arial"/>
          <w:b/>
        </w:rPr>
      </w:pPr>
      <w:r w:rsidRPr="006A474F">
        <w:rPr>
          <w:rFonts w:ascii="Arial" w:hAnsi="Arial" w:cs="Arial"/>
          <w:b/>
        </w:rPr>
        <w:t>Партија број 1</w:t>
      </w:r>
    </w:p>
    <w:p w:rsidR="00F76B9B" w:rsidRPr="00147AA7" w:rsidRDefault="005C6E24" w:rsidP="00603595">
      <w:pPr>
        <w:jc w:val="both"/>
        <w:rPr>
          <w:rFonts w:ascii="Arial" w:hAnsi="Arial" w:cs="Arial"/>
          <w:b/>
        </w:rPr>
      </w:pPr>
      <w:r>
        <w:rPr>
          <w:rFonts w:ascii="Arial" w:hAnsi="Arial" w:cs="Arial"/>
        </w:rPr>
        <w:t xml:space="preserve">- </w:t>
      </w:r>
      <w:r w:rsidR="00147AA7">
        <w:rPr>
          <w:rFonts w:ascii="Arial" w:hAnsi="Arial" w:cs="Arial"/>
          <w:b/>
        </w:rPr>
        <w:t>Иновативни модел проблемске интегративне наставе из предмета православни катихизис (веронаука),каталошки број 274</w:t>
      </w:r>
    </w:p>
    <w:p w:rsidR="007A1E19" w:rsidRPr="007A1E19" w:rsidRDefault="007A1E19" w:rsidP="00603595">
      <w:pPr>
        <w:jc w:val="both"/>
        <w:rPr>
          <w:rFonts w:ascii="Arial" w:hAnsi="Arial" w:cs="Arial"/>
          <w:b/>
        </w:rPr>
      </w:pPr>
    </w:p>
    <w:p w:rsidR="00BF52D3" w:rsidRDefault="00BF52D3" w:rsidP="00603595">
      <w:pPr>
        <w:jc w:val="both"/>
        <w:rPr>
          <w:rFonts w:ascii="Arial" w:hAnsi="Arial" w:cs="Arial"/>
          <w:b/>
        </w:rPr>
      </w:pPr>
    </w:p>
    <w:p w:rsidR="00BF52D3" w:rsidRPr="007A1E19" w:rsidRDefault="00BF52D3" w:rsidP="00603595">
      <w:pPr>
        <w:jc w:val="both"/>
        <w:rPr>
          <w:rFonts w:ascii="Arial" w:hAnsi="Arial" w:cs="Arial"/>
          <w:b/>
        </w:rPr>
      </w:pPr>
      <w:r>
        <w:rPr>
          <w:rFonts w:ascii="Arial" w:hAnsi="Arial" w:cs="Arial"/>
          <w:b/>
        </w:rPr>
        <w:lastRenderedPageBreak/>
        <w:t>Партија број 2</w:t>
      </w:r>
    </w:p>
    <w:p w:rsidR="00FA6B6E" w:rsidRDefault="007A1E19" w:rsidP="00603595">
      <w:pPr>
        <w:jc w:val="both"/>
        <w:rPr>
          <w:rFonts w:ascii="Arial" w:hAnsi="Arial" w:cs="Arial"/>
          <w:b/>
        </w:rPr>
      </w:pPr>
      <w:r>
        <w:rPr>
          <w:rFonts w:ascii="Arial" w:hAnsi="Arial" w:cs="Arial"/>
          <w:b/>
        </w:rPr>
        <w:t xml:space="preserve">  </w:t>
      </w:r>
      <w:r w:rsidR="00BF52D3">
        <w:rPr>
          <w:rFonts w:ascii="Arial" w:hAnsi="Arial" w:cs="Arial"/>
          <w:b/>
        </w:rPr>
        <w:t>-</w:t>
      </w:r>
      <w:r w:rsidR="0080661B">
        <w:rPr>
          <w:rFonts w:ascii="Arial" w:hAnsi="Arial" w:cs="Arial"/>
          <w:b/>
        </w:rPr>
        <w:t xml:space="preserve"> </w:t>
      </w:r>
      <w:r w:rsidR="00147AA7">
        <w:rPr>
          <w:rFonts w:ascii="Arial" w:hAnsi="Arial" w:cs="Arial"/>
          <w:b/>
        </w:rPr>
        <w:t>Од питања до сазнања- пројектно планирање кроз драмско-истраживачко питање, каталошки број 652</w:t>
      </w:r>
      <w:r w:rsidR="004C0691">
        <w:rPr>
          <w:rFonts w:ascii="Arial" w:hAnsi="Arial" w:cs="Arial"/>
          <w:b/>
        </w:rPr>
        <w:t>.</w:t>
      </w:r>
    </w:p>
    <w:p w:rsidR="00392979" w:rsidRPr="00392979" w:rsidRDefault="00392979" w:rsidP="00603595">
      <w:pPr>
        <w:jc w:val="both"/>
        <w:rPr>
          <w:rFonts w:ascii="Arial" w:hAnsi="Arial" w:cs="Arial"/>
          <w:b/>
        </w:rPr>
      </w:pPr>
    </w:p>
    <w:p w:rsidR="00392979" w:rsidRDefault="00392979" w:rsidP="00603595">
      <w:pPr>
        <w:jc w:val="both"/>
        <w:rPr>
          <w:rFonts w:ascii="Arial" w:hAnsi="Arial" w:cs="Arial"/>
          <w:b/>
        </w:rPr>
      </w:pPr>
      <w:r>
        <w:rPr>
          <w:rFonts w:ascii="Arial" w:hAnsi="Arial" w:cs="Arial"/>
          <w:b/>
        </w:rPr>
        <w:t>Партија број 3</w:t>
      </w:r>
    </w:p>
    <w:p w:rsidR="00392979" w:rsidRDefault="00392979" w:rsidP="00603595">
      <w:pPr>
        <w:jc w:val="both"/>
        <w:rPr>
          <w:rFonts w:ascii="Arial" w:hAnsi="Arial" w:cs="Arial"/>
          <w:b/>
        </w:rPr>
      </w:pPr>
      <w:r>
        <w:rPr>
          <w:rFonts w:ascii="Arial" w:hAnsi="Arial" w:cs="Arial"/>
          <w:b/>
        </w:rPr>
        <w:t>- Обука наставника за примену различитих метода учења у настави, каталошки број 513.</w:t>
      </w:r>
    </w:p>
    <w:p w:rsidR="00392979" w:rsidRDefault="00392979" w:rsidP="00603595">
      <w:pPr>
        <w:jc w:val="both"/>
        <w:rPr>
          <w:rFonts w:ascii="Arial" w:hAnsi="Arial" w:cs="Arial"/>
          <w:b/>
        </w:rPr>
      </w:pPr>
    </w:p>
    <w:p w:rsidR="00392979" w:rsidRDefault="00392979" w:rsidP="00603595">
      <w:pPr>
        <w:jc w:val="both"/>
        <w:rPr>
          <w:rFonts w:ascii="Arial" w:hAnsi="Arial" w:cs="Arial"/>
          <w:b/>
        </w:rPr>
      </w:pPr>
      <w:r>
        <w:rPr>
          <w:rFonts w:ascii="Arial" w:hAnsi="Arial" w:cs="Arial"/>
          <w:b/>
        </w:rPr>
        <w:t>Партија број 4</w:t>
      </w:r>
    </w:p>
    <w:p w:rsidR="00392979" w:rsidRPr="00392979" w:rsidRDefault="00392979" w:rsidP="00603595">
      <w:pPr>
        <w:jc w:val="both"/>
        <w:rPr>
          <w:rFonts w:ascii="Arial" w:hAnsi="Arial" w:cs="Arial"/>
          <w:b/>
        </w:rPr>
      </w:pPr>
      <w:r>
        <w:rPr>
          <w:rFonts w:ascii="Arial" w:hAnsi="Arial" w:cs="Arial"/>
          <w:b/>
        </w:rPr>
        <w:t>- научно стручни скуп“Конгрес психолога Србије“.</w:t>
      </w:r>
    </w:p>
    <w:p w:rsidR="00FA6B6E" w:rsidRDefault="00FA6B6E" w:rsidP="00603595">
      <w:pPr>
        <w:jc w:val="both"/>
        <w:rPr>
          <w:rFonts w:ascii="Arial" w:hAnsi="Arial" w:cs="Arial"/>
          <w:b/>
        </w:rPr>
      </w:pPr>
    </w:p>
    <w:p w:rsidR="00FA6B6E" w:rsidRPr="00FA6B6E" w:rsidRDefault="00FA6B6E" w:rsidP="00603595">
      <w:pPr>
        <w:jc w:val="both"/>
        <w:rPr>
          <w:rFonts w:ascii="Arial" w:hAnsi="Arial" w:cs="Arial"/>
          <w:b/>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w:t>
      </w:r>
      <w:r>
        <w:rPr>
          <w:rFonts w:ascii="Arial" w:hAnsi="Arial" w:cs="Arial"/>
          <w:bCs/>
          <w:iCs/>
        </w:rPr>
        <w:lastRenderedPageBreak/>
        <w:t>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lastRenderedPageBreak/>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147AA7">
        <w:rPr>
          <w:rFonts w:ascii="Arial" w:hAnsi="Arial" w:cs="Arial"/>
        </w:rPr>
        <w:t>8</w:t>
      </w:r>
      <w:r w:rsidR="00B33E79">
        <w:rPr>
          <w:rFonts w:ascii="Arial" w:hAnsi="Arial" w:cs="Arial"/>
        </w:rPr>
        <w:t xml:space="preserve"> – М</w:t>
      </w:r>
      <w:r w:rsidR="008050AC">
        <w:rPr>
          <w:rFonts w:ascii="Arial" w:hAnsi="Arial" w:cs="Arial"/>
        </w:rPr>
        <w:t>В</w:t>
      </w:r>
      <w:r w:rsidR="00B33E79">
        <w:rPr>
          <w:rFonts w:ascii="Arial" w:hAnsi="Arial" w:cs="Arial"/>
        </w:rPr>
        <w:t>/201</w:t>
      </w:r>
      <w:r w:rsidR="00674506">
        <w:rPr>
          <w:rFonts w:ascii="Arial" w:hAnsi="Arial" w:cs="Arial"/>
        </w:rPr>
        <w:t>9</w:t>
      </w:r>
      <w:r>
        <w:rPr>
          <w:rFonts w:ascii="Arial" w:hAnsi="Arial" w:cs="Arial"/>
        </w:rPr>
        <w:t>,</w:t>
      </w:r>
      <w:r w:rsidR="008F6B2D">
        <w:rPr>
          <w:rFonts w:ascii="Arial" w:hAnsi="Arial" w:cs="Arial"/>
        </w:rPr>
        <w:t xml:space="preserve"> </w:t>
      </w:r>
      <w:r>
        <w:rPr>
          <w:rFonts w:ascii="Arial" w:hAnsi="Arial" w:cs="Arial"/>
        </w:rPr>
        <w:t>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Место:_____________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8E29E7" w:rsidRDefault="008E29E7" w:rsidP="0015104E">
      <w:pPr>
        <w:pStyle w:val="Pasussalistom"/>
        <w:ind w:left="0"/>
        <w:jc w:val="both"/>
        <w:rPr>
          <w:rFonts w:ascii="Arial" w:hAnsi="Arial" w:cs="Arial"/>
          <w:bCs/>
          <w:i/>
          <w:iCs/>
          <w:color w:val="FF0000"/>
        </w:rPr>
      </w:pPr>
    </w:p>
    <w:p w:rsidR="005C6E24" w:rsidRDefault="005C6E24" w:rsidP="0015104E">
      <w:pPr>
        <w:pStyle w:val="Pasussalistom"/>
        <w:ind w:left="0"/>
        <w:jc w:val="both"/>
        <w:rPr>
          <w:rFonts w:ascii="Arial" w:hAnsi="Arial" w:cs="Arial"/>
          <w:bCs/>
          <w:i/>
          <w:iCs/>
          <w:color w:val="FF0000"/>
        </w:rPr>
      </w:pPr>
    </w:p>
    <w:p w:rsidR="005C6E24" w:rsidRDefault="005C6E24" w:rsidP="0015104E">
      <w:pPr>
        <w:pStyle w:val="Pasussalistom"/>
        <w:ind w:left="0"/>
        <w:jc w:val="both"/>
        <w:rPr>
          <w:rFonts w:ascii="Arial" w:hAnsi="Arial" w:cs="Arial"/>
          <w:bCs/>
          <w:i/>
          <w:iCs/>
          <w:color w:val="FF0000"/>
        </w:rPr>
      </w:pPr>
    </w:p>
    <w:p w:rsidR="0080661B" w:rsidRDefault="0080661B" w:rsidP="0015104E">
      <w:pPr>
        <w:pStyle w:val="Pasussalistom"/>
        <w:ind w:left="0"/>
        <w:jc w:val="both"/>
        <w:rPr>
          <w:rFonts w:ascii="Arial" w:hAnsi="Arial" w:cs="Arial"/>
          <w:bCs/>
          <w:i/>
          <w:iCs/>
          <w:color w:val="FF0000"/>
        </w:rPr>
      </w:pPr>
    </w:p>
    <w:p w:rsidR="00392979" w:rsidRDefault="00392979" w:rsidP="0015104E">
      <w:pPr>
        <w:pStyle w:val="Pasussalistom"/>
        <w:ind w:left="0"/>
        <w:jc w:val="both"/>
        <w:rPr>
          <w:rFonts w:ascii="Arial" w:hAnsi="Arial" w:cs="Arial"/>
          <w:bCs/>
          <w:i/>
          <w:iCs/>
          <w:color w:val="FF0000"/>
        </w:rPr>
      </w:pPr>
    </w:p>
    <w:p w:rsidR="00392979" w:rsidRPr="00392979" w:rsidRDefault="00392979" w:rsidP="0015104E">
      <w:pPr>
        <w:pStyle w:val="Pasussalistom"/>
        <w:ind w:left="0"/>
        <w:jc w:val="both"/>
        <w:rPr>
          <w:rFonts w:ascii="Arial" w:hAnsi="Arial" w:cs="Arial"/>
          <w:bCs/>
          <w:i/>
          <w:iCs/>
          <w:color w:val="FF0000"/>
        </w:rPr>
      </w:pPr>
    </w:p>
    <w:p w:rsidR="0080661B" w:rsidRDefault="0080661B" w:rsidP="0015104E">
      <w:pPr>
        <w:pStyle w:val="Pasussalistom"/>
        <w:ind w:left="0"/>
        <w:jc w:val="both"/>
        <w:rPr>
          <w:rFonts w:ascii="Arial" w:hAnsi="Arial" w:cs="Arial"/>
          <w:bCs/>
          <w:i/>
          <w:iCs/>
          <w:color w:val="FF0000"/>
        </w:rPr>
      </w:pPr>
    </w:p>
    <w:p w:rsidR="00CF55E9" w:rsidRDefault="00CF55E9" w:rsidP="0015104E">
      <w:pPr>
        <w:pStyle w:val="Pasussalistom"/>
        <w:ind w:left="0"/>
        <w:jc w:val="both"/>
        <w:rPr>
          <w:rFonts w:ascii="Arial" w:hAnsi="Arial" w:cs="Arial"/>
          <w:bCs/>
          <w:i/>
          <w:iCs/>
          <w:color w:val="FF0000"/>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lastRenderedPageBreak/>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5F0D29">
        <w:rPr>
          <w:rFonts w:ascii="Arial" w:eastAsia="TimesNewRomanPSMT" w:hAnsi="Arial" w:cs="Arial"/>
          <w:bCs/>
        </w:rPr>
        <w:t>Ц</w:t>
      </w:r>
      <w:r w:rsidR="004F6DB3">
        <w:rPr>
          <w:rFonts w:ascii="Arial" w:eastAsia="TimesNewRomanPSMT" w:hAnsi="Arial" w:cs="Arial"/>
          <w:bCs/>
        </w:rPr>
        <w:t xml:space="preserve">ентар за </w:t>
      </w:r>
      <w:r w:rsidR="005F0D29">
        <w:rPr>
          <w:rFonts w:ascii="Arial" w:eastAsia="TimesNewRomanPSMT" w:hAnsi="Arial" w:cs="Arial"/>
          <w:bCs/>
        </w:rPr>
        <w:t>стручно усавршавање Чачак</w:t>
      </w:r>
      <w:r w:rsidR="004F6DB3">
        <w:rPr>
          <w:rFonts w:ascii="Arial" w:eastAsia="TimesNewRomanPSMT" w:hAnsi="Arial" w:cs="Arial"/>
          <w:bCs/>
        </w:rPr>
        <w:t>,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816D97">
        <w:rPr>
          <w:rFonts w:ascii="Arial" w:eastAsia="TimesNewRomanPS-BoldMT" w:hAnsi="Arial" w:cs="Arial"/>
          <w:b/>
          <w:bCs/>
        </w:rPr>
        <w:t xml:space="preserve"> </w:t>
      </w:r>
      <w:r w:rsidR="00147AA7">
        <w:rPr>
          <w:rFonts w:ascii="Arial" w:eastAsia="TimesNewRomanPS-BoldMT" w:hAnsi="Arial" w:cs="Arial"/>
          <w:b/>
          <w:bCs/>
        </w:rPr>
        <w:t>8</w:t>
      </w:r>
      <w:r w:rsidR="00B33E79">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сматра благовременом уколико је примљена од стране наручиоца до </w:t>
      </w:r>
      <w:r w:rsidR="00392979">
        <w:rPr>
          <w:rFonts w:ascii="Arial" w:hAnsi="Arial" w:cs="Arial"/>
          <w:color w:val="auto"/>
        </w:rPr>
        <w:t>22</w:t>
      </w:r>
      <w:r w:rsidR="00456548">
        <w:rPr>
          <w:rFonts w:ascii="Arial" w:hAnsi="Arial" w:cs="Arial"/>
          <w:color w:val="auto"/>
        </w:rPr>
        <w:t>.</w:t>
      </w:r>
      <w:r w:rsidR="00381239">
        <w:rPr>
          <w:rFonts w:ascii="Arial" w:hAnsi="Arial" w:cs="Arial"/>
          <w:color w:val="auto"/>
        </w:rPr>
        <w:t>4</w:t>
      </w:r>
      <w:r w:rsidR="00456548">
        <w:rPr>
          <w:rFonts w:ascii="Arial" w:hAnsi="Arial" w:cs="Arial"/>
          <w:color w:val="auto"/>
        </w:rPr>
        <w:t>.201</w:t>
      </w:r>
      <w:r w:rsidR="00674506">
        <w:rPr>
          <w:rFonts w:ascii="Arial" w:hAnsi="Arial" w:cs="Arial"/>
          <w:color w:val="auto"/>
        </w:rPr>
        <w:t>9</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w:t>
      </w:r>
      <w:r w:rsidR="005F0D29">
        <w:rPr>
          <w:rFonts w:ascii="Arial" w:eastAsia="TimesNewRomanPSMT" w:hAnsi="Arial" w:cs="Arial"/>
          <w:bCs/>
          <w:iCs/>
        </w:rPr>
        <w:t>Ц</w:t>
      </w:r>
      <w:r w:rsidR="00B33E79">
        <w:rPr>
          <w:rFonts w:ascii="Arial" w:eastAsia="TimesNewRomanPSMT" w:hAnsi="Arial" w:cs="Arial"/>
          <w:bCs/>
          <w:iCs/>
        </w:rPr>
        <w:t xml:space="preserve">ентар за </w:t>
      </w:r>
      <w:r w:rsidR="005F0D29">
        <w:rPr>
          <w:rFonts w:ascii="Arial" w:eastAsia="TimesNewRomanPSMT" w:hAnsi="Arial" w:cs="Arial"/>
          <w:bCs/>
          <w:iCs/>
        </w:rPr>
        <w:t>стручно усавршавање Чачак</w:t>
      </w:r>
      <w:r w:rsidR="00B33E79">
        <w:rPr>
          <w:rFonts w:ascii="Arial" w:eastAsia="TimesNewRomanPSMT" w:hAnsi="Arial" w:cs="Arial"/>
          <w:bCs/>
          <w:iCs/>
        </w:rPr>
        <w:t>,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147AA7">
        <w:rPr>
          <w:rFonts w:ascii="Arial" w:eastAsia="TimesNewRomanPS-BoldMT" w:hAnsi="Arial" w:cs="Arial"/>
          <w:b/>
          <w:bCs/>
        </w:rPr>
        <w:t>8</w:t>
      </w:r>
      <w:r w:rsidR="00B33E79">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147AA7">
        <w:rPr>
          <w:rFonts w:ascii="Arial" w:eastAsia="TimesNewRomanPS-BoldMT" w:hAnsi="Arial" w:cs="Arial"/>
          <w:b/>
          <w:bCs/>
        </w:rPr>
        <w:t>8</w:t>
      </w:r>
      <w:r w:rsidR="00B33E79">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147AA7">
        <w:rPr>
          <w:rFonts w:ascii="Arial" w:eastAsia="TimesNewRomanPS-BoldMT" w:hAnsi="Arial" w:cs="Arial"/>
          <w:b/>
          <w:bCs/>
        </w:rPr>
        <w:t>8</w:t>
      </w:r>
      <w:r w:rsidR="00B33E79">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rPr>
        <w:t>ЈН бр.</w:t>
      </w:r>
      <w:r w:rsidR="00F809D7">
        <w:rPr>
          <w:rFonts w:ascii="Arial" w:eastAsia="TimesNewRomanPS-BoldMT" w:hAnsi="Arial" w:cs="Arial"/>
          <w:b/>
          <w:bCs/>
        </w:rPr>
        <w:t xml:space="preserve"> </w:t>
      </w:r>
      <w:r w:rsidR="00147AA7">
        <w:rPr>
          <w:rFonts w:ascii="Arial" w:eastAsia="TimesNewRomanPS-BoldMT" w:hAnsi="Arial" w:cs="Arial"/>
          <w:b/>
          <w:bCs/>
        </w:rPr>
        <w:t>8</w:t>
      </w:r>
      <w:r w:rsidR="00F809D7">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w:t>
      </w:r>
      <w:r>
        <w:rPr>
          <w:rFonts w:ascii="Arial" w:eastAsia="TimesNewRomanPSMT" w:hAnsi="Arial" w:cs="Arial"/>
          <w:bCs/>
        </w:rPr>
        <w:lastRenderedPageBreak/>
        <w:t>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lastRenderedPageBreak/>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w:t>
      </w:r>
      <w:r>
        <w:rPr>
          <w:rFonts w:ascii="Arial" w:hAnsi="Arial" w:cs="Arial"/>
          <w:b/>
          <w:i/>
          <w:iCs/>
          <w:color w:val="auto"/>
        </w:rPr>
        <w:lastRenderedPageBreak/>
        <w:t xml:space="preserve">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w:t>
      </w:r>
      <w:r w:rsidR="00816D97">
        <w:rPr>
          <w:rFonts w:ascii="Arial" w:eastAsia="TimesNewRomanPS-BoldMT" w:hAnsi="Arial" w:cs="Arial"/>
          <w:b/>
          <w:bCs/>
        </w:rPr>
        <w:t>.</w:t>
      </w:r>
      <w:r>
        <w:rPr>
          <w:rFonts w:ascii="Arial" w:eastAsia="TimesNewRomanPS-BoldMT" w:hAnsi="Arial" w:cs="Arial"/>
          <w:b/>
          <w:bCs/>
        </w:rPr>
        <w:t xml:space="preserve"> </w:t>
      </w:r>
      <w:r w:rsidR="00816D97">
        <w:rPr>
          <w:rFonts w:ascii="Arial" w:eastAsia="TimesNewRomanPS-BoldMT" w:hAnsi="Arial" w:cs="Arial"/>
          <w:b/>
          <w:bCs/>
        </w:rPr>
        <w:t>Б</w:t>
      </w:r>
      <w:r>
        <w:rPr>
          <w:rFonts w:ascii="Arial" w:eastAsia="TimesNewRomanPS-BoldMT" w:hAnsi="Arial" w:cs="Arial"/>
          <w:b/>
          <w:bCs/>
        </w:rPr>
        <w:t>р</w:t>
      </w:r>
      <w:r w:rsidR="00816D97">
        <w:rPr>
          <w:rFonts w:ascii="Arial" w:eastAsia="TimesNewRomanPS-BoldMT" w:hAnsi="Arial" w:cs="Arial"/>
          <w:b/>
          <w:bCs/>
        </w:rPr>
        <w:t>.</w:t>
      </w:r>
      <w:r w:rsidR="00BD6BC6">
        <w:rPr>
          <w:rFonts w:ascii="Arial" w:eastAsia="TimesNewRomanPS-BoldMT" w:hAnsi="Arial" w:cs="Arial"/>
          <w:b/>
          <w:bCs/>
        </w:rPr>
        <w:t xml:space="preserve"> </w:t>
      </w:r>
      <w:r w:rsidR="00147AA7">
        <w:rPr>
          <w:rFonts w:ascii="Arial" w:eastAsia="TimesNewRomanPS-BoldMT" w:hAnsi="Arial" w:cs="Arial"/>
          <w:b/>
          <w:bCs/>
        </w:rPr>
        <w:t>8</w:t>
      </w:r>
      <w:r w:rsidR="00C118CA">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lastRenderedPageBreak/>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lastRenderedPageBreak/>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411E47" w:rsidRDefault="00411E47">
      <w:pPr>
        <w:jc w:val="both"/>
        <w:rPr>
          <w:rFonts w:ascii="Arial" w:hAnsi="Arial" w:cs="Arial"/>
          <w:b/>
          <w:bCs/>
          <w:i/>
        </w:rPr>
      </w:pPr>
    </w:p>
    <w:p w:rsidR="00411E47" w:rsidRDefault="00411E47">
      <w:pPr>
        <w:jc w:val="both"/>
        <w:rPr>
          <w:rFonts w:ascii="Arial" w:hAnsi="Arial" w:cs="Arial"/>
          <w:b/>
          <w:bCs/>
          <w:i/>
        </w:rPr>
      </w:pPr>
    </w:p>
    <w:p w:rsidR="00411E47" w:rsidRDefault="00411E47">
      <w:pPr>
        <w:jc w:val="both"/>
        <w:rPr>
          <w:rFonts w:ascii="Arial" w:hAnsi="Arial" w:cs="Arial"/>
          <w:b/>
          <w:bCs/>
          <w:i/>
        </w:rPr>
      </w:pPr>
    </w:p>
    <w:p w:rsidR="00411E47" w:rsidRDefault="00411E47">
      <w:pPr>
        <w:jc w:val="both"/>
        <w:rPr>
          <w:rFonts w:ascii="Arial" w:hAnsi="Arial" w:cs="Arial"/>
          <w:b/>
          <w:bCs/>
          <w:i/>
        </w:rPr>
      </w:pPr>
    </w:p>
    <w:p w:rsidR="00392979" w:rsidRDefault="00392979">
      <w:pPr>
        <w:jc w:val="both"/>
        <w:rPr>
          <w:rFonts w:ascii="Arial" w:hAnsi="Arial" w:cs="Arial"/>
          <w:b/>
          <w:bCs/>
          <w:i/>
        </w:rPr>
      </w:pPr>
    </w:p>
    <w:p w:rsidR="00392979" w:rsidRDefault="00392979">
      <w:pPr>
        <w:jc w:val="both"/>
        <w:rPr>
          <w:rFonts w:ascii="Arial" w:hAnsi="Arial" w:cs="Arial"/>
          <w:b/>
          <w:bCs/>
          <w:i/>
        </w:rPr>
      </w:pPr>
    </w:p>
    <w:p w:rsidR="00392979" w:rsidRDefault="00392979">
      <w:pPr>
        <w:jc w:val="both"/>
        <w:rPr>
          <w:rFonts w:ascii="Arial" w:hAnsi="Arial" w:cs="Arial"/>
          <w:b/>
          <w:bCs/>
          <w:i/>
        </w:rPr>
      </w:pPr>
    </w:p>
    <w:p w:rsidR="00392979" w:rsidRDefault="00392979">
      <w:pPr>
        <w:jc w:val="both"/>
        <w:rPr>
          <w:rFonts w:ascii="Arial" w:hAnsi="Arial" w:cs="Arial"/>
          <w:b/>
          <w:bCs/>
          <w:i/>
        </w:rPr>
      </w:pPr>
    </w:p>
    <w:p w:rsidR="00392979" w:rsidRDefault="00392979">
      <w:pPr>
        <w:jc w:val="both"/>
        <w:rPr>
          <w:rFonts w:ascii="Arial" w:hAnsi="Arial" w:cs="Arial"/>
          <w:b/>
          <w:bCs/>
          <w:i/>
        </w:rPr>
      </w:pPr>
    </w:p>
    <w:p w:rsidR="00392979" w:rsidRDefault="00392979">
      <w:pPr>
        <w:jc w:val="both"/>
        <w:rPr>
          <w:rFonts w:ascii="Arial" w:hAnsi="Arial" w:cs="Arial"/>
          <w:b/>
          <w:bCs/>
          <w:i/>
        </w:rPr>
      </w:pPr>
    </w:p>
    <w:p w:rsidR="00392979" w:rsidRDefault="00392979">
      <w:pPr>
        <w:jc w:val="both"/>
        <w:rPr>
          <w:rFonts w:ascii="Arial" w:hAnsi="Arial" w:cs="Arial"/>
          <w:b/>
          <w:bCs/>
          <w:i/>
        </w:rPr>
      </w:pPr>
    </w:p>
    <w:p w:rsidR="00392979" w:rsidRPr="00392979" w:rsidRDefault="00392979">
      <w:pPr>
        <w:jc w:val="both"/>
        <w:rPr>
          <w:rFonts w:ascii="Arial" w:hAnsi="Arial" w:cs="Arial"/>
          <w:b/>
          <w:bCs/>
          <w:i/>
        </w:rPr>
      </w:pPr>
    </w:p>
    <w:p w:rsidR="00A44F31" w:rsidRDefault="00A44F31">
      <w:pPr>
        <w:jc w:val="both"/>
        <w:rPr>
          <w:rFonts w:ascii="Arial" w:hAnsi="Arial" w:cs="Arial"/>
          <w:b/>
          <w:bCs/>
          <w:i/>
        </w:rPr>
      </w:pPr>
    </w:p>
    <w:p w:rsidR="00A44F31" w:rsidRDefault="00A44F31">
      <w:pPr>
        <w:jc w:val="both"/>
        <w:rPr>
          <w:rFonts w:ascii="Arial" w:hAnsi="Arial" w:cs="Arial"/>
          <w:b/>
          <w:bCs/>
          <w:i/>
        </w:rPr>
      </w:pPr>
    </w:p>
    <w:p w:rsidR="00A44F31" w:rsidRDefault="00A44F31">
      <w:pPr>
        <w:jc w:val="both"/>
        <w:rPr>
          <w:rFonts w:ascii="Arial" w:hAnsi="Arial" w:cs="Arial"/>
          <w:b/>
          <w:bCs/>
          <w:i/>
        </w:rPr>
      </w:pPr>
    </w:p>
    <w:p w:rsidR="00A44F31" w:rsidRDefault="00A44F31">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8010BE" w:rsidRDefault="00221C6F">
      <w:pPr>
        <w:jc w:val="both"/>
        <w:rPr>
          <w:rFonts w:ascii="Arial" w:hAnsi="Arial" w:cs="Arial"/>
          <w:i/>
          <w:iCs/>
        </w:rPr>
      </w:pPr>
      <w:r>
        <w:rPr>
          <w:rFonts w:ascii="Arial" w:hAnsi="Arial" w:cs="Arial"/>
          <w:iCs/>
        </w:rPr>
        <w:t>Понуда бр ________________ од __________________ за јавну набавку</w:t>
      </w:r>
      <w:r>
        <w:rPr>
          <w:rFonts w:ascii="Arial" w:hAnsi="Arial" w:cs="Arial"/>
          <w:b/>
          <w:bCs/>
          <w:i/>
          <w:iCs/>
        </w:rPr>
        <w:t>,</w:t>
      </w:r>
      <w:r>
        <w:rPr>
          <w:rFonts w:ascii="Arial" w:hAnsi="Arial" w:cs="Arial"/>
          <w:b/>
          <w:bCs/>
          <w:iCs/>
        </w:rPr>
        <w:t xml:space="preserve"> </w:t>
      </w:r>
      <w:r>
        <w:rPr>
          <w:rFonts w:ascii="Arial" w:hAnsi="Arial" w:cs="Arial"/>
          <w:iCs/>
        </w:rPr>
        <w:t>ЈН</w:t>
      </w:r>
      <w:r w:rsidR="00AE3C54">
        <w:rPr>
          <w:rFonts w:ascii="Arial" w:hAnsi="Arial" w:cs="Arial"/>
          <w:iCs/>
        </w:rPr>
        <w:t>.</w:t>
      </w:r>
      <w:r>
        <w:rPr>
          <w:rFonts w:ascii="Arial" w:hAnsi="Arial" w:cs="Arial"/>
          <w:iCs/>
        </w:rPr>
        <w:t xml:space="preserve"> бр</w:t>
      </w:r>
      <w:r w:rsidR="00AE3C54">
        <w:rPr>
          <w:rFonts w:ascii="Arial" w:hAnsi="Arial" w:cs="Arial"/>
          <w:iCs/>
        </w:rPr>
        <w:t xml:space="preserve">. </w:t>
      </w:r>
      <w:r w:rsidR="00147AA7">
        <w:rPr>
          <w:rFonts w:ascii="Arial" w:hAnsi="Arial" w:cs="Arial"/>
          <w:iCs/>
        </w:rPr>
        <w:t>8</w:t>
      </w:r>
      <w:r>
        <w:rPr>
          <w:rFonts w:ascii="Arial" w:hAnsi="Arial" w:cs="Arial"/>
          <w:iCs/>
        </w:rPr>
        <w:t xml:space="preserve"> </w:t>
      </w:r>
      <w:r w:rsidR="00AE3C54">
        <w:rPr>
          <w:rFonts w:ascii="Arial" w:hAnsi="Arial" w:cs="Arial"/>
          <w:iCs/>
        </w:rPr>
        <w:t>– МВ/201</w:t>
      </w:r>
      <w:r w:rsidR="00674506">
        <w:rPr>
          <w:rFonts w:ascii="Arial" w:hAnsi="Arial" w:cs="Arial"/>
          <w:iCs/>
        </w:rPr>
        <w:t>9</w:t>
      </w:r>
      <w:r w:rsidR="001C2AF5">
        <w:rPr>
          <w:rFonts w:ascii="Arial" w:hAnsi="Arial" w:cs="Arial"/>
          <w:iCs/>
        </w:rPr>
        <w:t>, партија______</w:t>
      </w:r>
      <w:r w:rsidR="00674506">
        <w:rPr>
          <w:rFonts w:ascii="Arial" w:hAnsi="Arial" w:cs="Arial"/>
          <w:iCs/>
        </w:rPr>
        <w:t>.</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СЕМИНАРА</w:t>
      </w:r>
      <w:r>
        <w:rPr>
          <w:rFonts w:ascii="Arial" w:eastAsia="TimesNewRomanPSMT" w:hAnsi="Arial" w:cs="Arial"/>
          <w:b/>
          <w:bCs/>
        </w:rPr>
        <w:t xml:space="preserve">, </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w:t>
            </w:r>
            <w:r w:rsidR="008010BE">
              <w:rPr>
                <w:rFonts w:ascii="Arial" w:eastAsia="TimesNewRomanPSMT" w:hAnsi="Arial" w:cs="Arial"/>
                <w:bCs/>
                <w:lang w:val="ru-RU"/>
              </w:rPr>
              <w:t>звршења услуге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Pr="008010BE" w:rsidRDefault="008010BE" w:rsidP="008010BE">
            <w:pPr>
              <w:jc w:val="both"/>
              <w:rPr>
                <w:rFonts w:ascii="Arial" w:eastAsia="TimesNewRomanPSMT" w:hAnsi="Arial" w:cs="Arial"/>
                <w:bCs/>
              </w:rPr>
            </w:pPr>
            <w:r>
              <w:rPr>
                <w:rFonts w:ascii="Arial" w:eastAsia="TimesNewRomanPSMT" w:hAnsi="Arial" w:cs="Arial"/>
                <w:bCs/>
              </w:rPr>
              <w:t>Место извршења услуге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rsidP="008010BE">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C3139E" w:rsidRPr="00C3139E" w:rsidRDefault="00C3139E">
      <w:pPr>
        <w:jc w:val="both"/>
        <w:rPr>
          <w:rFonts w:ascii="Arial" w:hAnsi="Arial" w:cs="Arial"/>
          <w:i/>
          <w:iCs/>
        </w:rPr>
      </w:pP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0AF3" w:rsidRPr="00BC0AF3" w:rsidRDefault="00BC0AF3">
      <w:pPr>
        <w:jc w:val="both"/>
        <w:rPr>
          <w:rFonts w:ascii="Arial" w:hAnsi="Arial" w:cs="Arial"/>
          <w:i/>
          <w:iCs/>
        </w:rPr>
      </w:pPr>
    </w:p>
    <w:p w:rsidR="00221C6F" w:rsidRDefault="00221C6F">
      <w:pPr>
        <w:jc w:val="center"/>
        <w:rPr>
          <w:rFonts w:ascii="Arial" w:hAnsi="Arial" w:cs="Arial"/>
          <w:b/>
          <w:bCs/>
          <w:i/>
          <w:iCs/>
        </w:rPr>
      </w:pPr>
    </w:p>
    <w:p w:rsidR="00221C6F" w:rsidRPr="00333B98" w:rsidRDefault="009754A5" w:rsidP="00A651BB">
      <w:pPr>
        <w:jc w:val="center"/>
        <w:rPr>
          <w:rFonts w:ascii="Arial" w:hAnsi="Arial" w:cs="Arial"/>
          <w:b/>
          <w:bCs/>
          <w:i/>
          <w:iCs/>
        </w:rPr>
      </w:pPr>
      <w:r>
        <w:rPr>
          <w:rFonts w:ascii="Arial" w:hAnsi="Arial" w:cs="Arial"/>
          <w:b/>
          <w:bCs/>
          <w:i/>
          <w:iCs/>
        </w:rPr>
        <w:t xml:space="preserve">VII </w:t>
      </w:r>
      <w:r w:rsidR="008F6B2D">
        <w:rPr>
          <w:rFonts w:ascii="Arial" w:hAnsi="Arial" w:cs="Arial"/>
          <w:b/>
          <w:bCs/>
          <w:i/>
          <w:iCs/>
        </w:rPr>
        <w:t xml:space="preserve">МОДЕЛ </w:t>
      </w:r>
      <w:r w:rsidR="00221C6F">
        <w:rPr>
          <w:rFonts w:ascii="Arial" w:hAnsi="Arial" w:cs="Arial"/>
          <w:b/>
          <w:bCs/>
          <w:i/>
          <w:iCs/>
        </w:rPr>
        <w:t>УГОВОР</w:t>
      </w:r>
      <w:r w:rsidR="008F6B2D">
        <w:rPr>
          <w:rFonts w:ascii="Arial" w:hAnsi="Arial" w:cs="Arial"/>
          <w:b/>
          <w:bCs/>
          <w:i/>
          <w:iCs/>
        </w:rPr>
        <w:t>А</w:t>
      </w:r>
      <w:r w:rsidR="00221C6F">
        <w:rPr>
          <w:rFonts w:ascii="Arial" w:hAnsi="Arial" w:cs="Arial"/>
          <w:b/>
          <w:bCs/>
          <w:i/>
          <w:iCs/>
        </w:rPr>
        <w:t xml:space="preserve"> О </w:t>
      </w:r>
      <w:r w:rsidR="004036C6">
        <w:rPr>
          <w:rFonts w:ascii="Arial" w:hAnsi="Arial" w:cs="Arial"/>
          <w:b/>
          <w:bCs/>
          <w:i/>
          <w:iCs/>
        </w:rPr>
        <w:t xml:space="preserve">РЕАЛИЗАЦИЈИ </w:t>
      </w:r>
      <w:r w:rsidR="00333B98">
        <w:rPr>
          <w:rFonts w:ascii="Arial" w:hAnsi="Arial" w:cs="Arial"/>
          <w:b/>
          <w:bCs/>
          <w:i/>
          <w:iCs/>
        </w:rPr>
        <w:t>СЕМИНАРА</w:t>
      </w: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674506" w:rsidP="003A5EB1">
      <w:pPr>
        <w:jc w:val="both"/>
        <w:rPr>
          <w:rFonts w:ascii="Arial" w:hAnsi="Arial" w:cs="Arial"/>
          <w:iCs/>
        </w:rPr>
      </w:pPr>
      <w:r>
        <w:rPr>
          <w:rFonts w:ascii="Arial" w:hAnsi="Arial" w:cs="Arial"/>
          <w:iCs/>
        </w:rPr>
        <w:t>Ц</w:t>
      </w:r>
      <w:r w:rsidR="00C14ABF">
        <w:rPr>
          <w:rFonts w:ascii="Arial" w:hAnsi="Arial" w:cs="Arial"/>
          <w:iCs/>
        </w:rPr>
        <w:t xml:space="preserve">ентар за </w:t>
      </w:r>
      <w:r>
        <w:rPr>
          <w:rFonts w:ascii="Arial" w:hAnsi="Arial" w:cs="Arial"/>
          <w:iCs/>
        </w:rPr>
        <w:t>стручно усавршавање Чачак</w:t>
      </w:r>
      <w:r w:rsidR="00C14ABF">
        <w:rPr>
          <w:rFonts w:ascii="Arial" w:hAnsi="Arial" w:cs="Arial"/>
          <w:iCs/>
        </w:rPr>
        <w:t xml:space="preserve"> </w:t>
      </w:r>
      <w:r w:rsidR="00221C6F" w:rsidRPr="00C14ABF">
        <w:rPr>
          <w:rFonts w:ascii="Arial" w:hAnsi="Arial" w:cs="Arial"/>
          <w:iCs/>
        </w:rPr>
        <w:t xml:space="preserve">са седиштем у </w:t>
      </w:r>
      <w:r w:rsidR="00C14ABF">
        <w:rPr>
          <w:rFonts w:ascii="Arial" w:hAnsi="Arial" w:cs="Arial"/>
          <w:iCs/>
        </w:rPr>
        <w:t>Чачку</w:t>
      </w:r>
      <w:r w:rsidR="00221C6F" w:rsidRPr="00C14ABF">
        <w:rPr>
          <w:rFonts w:ascii="Arial" w:hAnsi="Arial" w:cs="Arial"/>
          <w:iCs/>
        </w:rPr>
        <w:t xml:space="preserve">, улица </w:t>
      </w:r>
      <w:r w:rsidR="00C14ABF">
        <w:rPr>
          <w:rFonts w:ascii="Arial" w:hAnsi="Arial" w:cs="Arial"/>
          <w:iCs/>
        </w:rPr>
        <w:t>Цара Душана бб,</w:t>
      </w:r>
      <w:r w:rsidR="00221C6F" w:rsidRPr="00C14ABF">
        <w:rPr>
          <w:rFonts w:ascii="Arial" w:hAnsi="Arial" w:cs="Arial"/>
          <w:iCs/>
        </w:rPr>
        <w:t xml:space="preserve"> ПИБ:</w:t>
      </w:r>
      <w:r w:rsidR="00C14ABF">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sidR="00C14ABF">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sidR="00C14ABF">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3A5EB1">
        <w:rPr>
          <w:rFonts w:ascii="Arial" w:hAnsi="Arial" w:cs="Arial"/>
          <w:iCs/>
        </w:rPr>
        <w:t xml:space="preserve">Горица Станојевић, директор центра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221C6F" w:rsidRPr="006E4351" w:rsidRDefault="00B8519A" w:rsidP="006E4351">
      <w:pPr>
        <w:jc w:val="both"/>
        <w:rPr>
          <w:rFonts w:ascii="Arial" w:hAnsi="Arial" w:cs="Arial"/>
          <w:iCs/>
        </w:rPr>
      </w:pPr>
      <w:r>
        <w:rPr>
          <w:rFonts w:ascii="Arial" w:hAnsi="Arial" w:cs="Arial"/>
          <w:iCs/>
        </w:rPr>
        <w:t>_________________________са</w:t>
      </w:r>
      <w:r w:rsidR="00221C6F" w:rsidRPr="00C14ABF">
        <w:rPr>
          <w:rFonts w:ascii="Arial" w:hAnsi="Arial" w:cs="Arial"/>
          <w:iCs/>
        </w:rPr>
        <w:t xml:space="preserve"> седиштем </w:t>
      </w:r>
      <w:r w:rsidR="00991A5E">
        <w:rPr>
          <w:rFonts w:ascii="Arial" w:hAnsi="Arial" w:cs="Arial"/>
          <w:iCs/>
        </w:rPr>
        <w:t>_____________________</w:t>
      </w:r>
      <w:r w:rsidR="00221C6F" w:rsidRPr="00C14ABF">
        <w:rPr>
          <w:rFonts w:ascii="Arial" w:hAnsi="Arial" w:cs="Arial"/>
          <w:iCs/>
        </w:rPr>
        <w:t xml:space="preserve">, улица </w:t>
      </w:r>
      <w:r>
        <w:rPr>
          <w:rFonts w:ascii="Arial" w:hAnsi="Arial" w:cs="Arial"/>
          <w:iCs/>
        </w:rPr>
        <w:t>________________</w:t>
      </w:r>
      <w:r w:rsidR="006E4351">
        <w:rPr>
          <w:rFonts w:ascii="Arial" w:hAnsi="Arial" w:cs="Arial"/>
          <w:iCs/>
        </w:rPr>
        <w:t xml:space="preserve"> број </w:t>
      </w:r>
      <w:r>
        <w:rPr>
          <w:rFonts w:ascii="Arial" w:hAnsi="Arial" w:cs="Arial"/>
          <w:iCs/>
        </w:rPr>
        <w:t>_____</w:t>
      </w:r>
      <w:r w:rsidR="00221C6F" w:rsidRPr="00C14ABF">
        <w:rPr>
          <w:rFonts w:ascii="Arial" w:hAnsi="Arial" w:cs="Arial"/>
          <w:iCs/>
        </w:rPr>
        <w:t>, ПИБ</w:t>
      </w:r>
      <w:r w:rsidR="006E4351">
        <w:rPr>
          <w:rFonts w:ascii="Arial" w:hAnsi="Arial" w:cs="Arial"/>
          <w:iCs/>
        </w:rPr>
        <w:t xml:space="preserve">: </w:t>
      </w:r>
      <w:r>
        <w:rPr>
          <w:rFonts w:ascii="Arial" w:hAnsi="Arial" w:cs="Arial"/>
          <w:iCs/>
        </w:rPr>
        <w:t>_______________</w:t>
      </w:r>
      <w:r w:rsidR="006E4351">
        <w:rPr>
          <w:rFonts w:ascii="Arial" w:hAnsi="Arial" w:cs="Arial"/>
          <w:iCs/>
        </w:rPr>
        <w:t>,</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_________________</w:t>
      </w:r>
      <w:r w:rsidR="006E4351">
        <w:rPr>
          <w:rFonts w:ascii="Arial" w:hAnsi="Arial" w:cs="Arial"/>
          <w:iCs/>
        </w:rPr>
        <w:t xml:space="preserve">, </w:t>
      </w:r>
      <w:r w:rsidR="005E21A1">
        <w:rPr>
          <w:rFonts w:ascii="Arial" w:hAnsi="Arial" w:cs="Arial"/>
          <w:iCs/>
        </w:rPr>
        <w:t xml:space="preserve">број </w:t>
      </w:r>
      <w:r w:rsidR="006E4351">
        <w:rPr>
          <w:rFonts w:ascii="Arial" w:hAnsi="Arial" w:cs="Arial"/>
          <w:iCs/>
        </w:rPr>
        <w:t xml:space="preserve">текућег </w:t>
      </w:r>
      <w:r w:rsidR="005E21A1">
        <w:rPr>
          <w:rFonts w:ascii="Arial" w:hAnsi="Arial" w:cs="Arial"/>
          <w:iCs/>
        </w:rPr>
        <w:t>рачуна</w:t>
      </w:r>
      <w:r w:rsidR="006E4351">
        <w:rPr>
          <w:rFonts w:ascii="Arial" w:hAnsi="Arial" w:cs="Arial"/>
          <w:iCs/>
        </w:rPr>
        <w:t xml:space="preserve">: </w:t>
      </w:r>
      <w:r>
        <w:rPr>
          <w:rFonts w:ascii="Arial" w:hAnsi="Arial" w:cs="Arial"/>
          <w:iCs/>
        </w:rPr>
        <w:t>_______________________</w:t>
      </w:r>
      <w:r w:rsidR="006E4351">
        <w:rPr>
          <w:rFonts w:ascii="Arial" w:hAnsi="Arial" w:cs="Arial"/>
          <w:iCs/>
        </w:rPr>
        <w:t>,</w:t>
      </w:r>
      <w:r w:rsidR="00221C6F" w:rsidRPr="00C14ABF">
        <w:rPr>
          <w:rFonts w:ascii="Arial" w:hAnsi="Arial" w:cs="Arial"/>
          <w:iCs/>
        </w:rPr>
        <w:t xml:space="preserve">кога </w:t>
      </w:r>
      <w:r w:rsidR="005E21A1">
        <w:rPr>
          <w:rFonts w:ascii="Arial" w:hAnsi="Arial" w:cs="Arial"/>
          <w:iCs/>
        </w:rPr>
        <w:t>заступа</w:t>
      </w:r>
      <w:r w:rsidR="006E4351">
        <w:rPr>
          <w:rFonts w:ascii="Arial" w:hAnsi="Arial" w:cs="Arial"/>
          <w:iCs/>
        </w:rPr>
        <w:t xml:space="preserve"> </w:t>
      </w:r>
      <w:r>
        <w:rPr>
          <w:rFonts w:ascii="Arial" w:hAnsi="Arial" w:cs="Arial"/>
          <w:iCs/>
        </w:rPr>
        <w:t>______________________________</w:t>
      </w:r>
      <w:r w:rsidR="006E4351">
        <w:rPr>
          <w:rFonts w:ascii="Arial" w:hAnsi="Arial" w:cs="Arial"/>
          <w:iCs/>
        </w:rPr>
        <w:t xml:space="preserve">, </w:t>
      </w:r>
      <w:r w:rsidR="00221C6F" w:rsidRPr="00C14ABF">
        <w:rPr>
          <w:rFonts w:ascii="Arial" w:hAnsi="Arial" w:cs="Arial"/>
          <w:iCs/>
        </w:rPr>
        <w:t>(у</w:t>
      </w:r>
      <w:r w:rsidR="00221C6F" w:rsidRPr="00C14ABF">
        <w:rPr>
          <w:rFonts w:ascii="Arial" w:hAnsi="Arial" w:cs="Arial"/>
          <w:iCs/>
          <w:lang w:val="sr-Cyrl-CS"/>
        </w:rPr>
        <w:t xml:space="preserve"> </w:t>
      </w:r>
      <w:r w:rsidR="00221C6F" w:rsidRPr="00C14ABF">
        <w:rPr>
          <w:rFonts w:ascii="Arial" w:hAnsi="Arial" w:cs="Arial"/>
          <w:iCs/>
        </w:rPr>
        <w:t xml:space="preserve">даљем тексту: </w:t>
      </w:r>
      <w:r w:rsidR="005E21A1">
        <w:rPr>
          <w:rFonts w:ascii="Arial" w:hAnsi="Arial" w:cs="Arial"/>
          <w:iCs/>
        </w:rPr>
        <w:t>Понуђач</w:t>
      </w:r>
      <w:r w:rsidR="00221C6F" w:rsidRPr="00C14ABF">
        <w:rPr>
          <w:rFonts w:ascii="Arial" w:hAnsi="Arial" w:cs="Arial"/>
          <w:iCs/>
        </w:rPr>
        <w:t>)</w:t>
      </w:r>
      <w:r w:rsidR="006E4351">
        <w:rPr>
          <w:rFonts w:ascii="Arial" w:hAnsi="Arial" w:cs="Arial"/>
          <w:iCs/>
        </w:rPr>
        <w:t>.</w:t>
      </w:r>
    </w:p>
    <w:p w:rsidR="00221C6F" w:rsidRPr="00C14ABF" w:rsidRDefault="00221C6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147AA7">
        <w:rPr>
          <w:rFonts w:ascii="Arial" w:hAnsi="Arial" w:cs="Arial"/>
          <w:iCs/>
        </w:rPr>
        <w:t>8</w:t>
      </w:r>
      <w:r w:rsidR="005E21A1">
        <w:rPr>
          <w:rFonts w:ascii="Arial" w:hAnsi="Arial" w:cs="Arial"/>
          <w:iCs/>
        </w:rPr>
        <w:t xml:space="preserve"> – МВ/201</w:t>
      </w:r>
      <w:r w:rsidR="00674506">
        <w:rPr>
          <w:rFonts w:ascii="Arial" w:hAnsi="Arial" w:cs="Arial"/>
          <w:iCs/>
        </w:rPr>
        <w:t>9</w:t>
      </w:r>
      <w:r w:rsidR="001C2AF5">
        <w:rPr>
          <w:rFonts w:ascii="Arial" w:hAnsi="Arial" w:cs="Arial"/>
          <w:iCs/>
        </w:rPr>
        <w:t>, партија_______</w:t>
      </w:r>
      <w:r w:rsidR="00D65F5E">
        <w:rPr>
          <w:rFonts w:ascii="Arial" w:hAnsi="Arial" w:cs="Arial"/>
          <w:iCs/>
        </w:rPr>
        <w:t>.</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E02F36" w:rsidRDefault="00E02F36" w:rsidP="00E02F36">
      <w:pPr>
        <w:shd w:val="clear" w:color="auto" w:fill="FFFFFF"/>
        <w:jc w:val="both"/>
        <w:rPr>
          <w:rFonts w:ascii="Arial" w:hAnsi="Arial" w:cs="Arial"/>
        </w:rPr>
      </w:pPr>
      <w:r>
        <w:rPr>
          <w:rFonts w:ascii="Arial" w:hAnsi="Arial" w:cs="Arial"/>
        </w:rPr>
        <w:lastRenderedPageBreak/>
        <w:t xml:space="preserve">Предмет овог уговора је реализација семинара за потребе Наручиоца по спроведеном поступку јавне </w:t>
      </w:r>
      <w:r w:rsidR="004C0691">
        <w:rPr>
          <w:rFonts w:ascii="Arial" w:hAnsi="Arial" w:cs="Arial"/>
        </w:rPr>
        <w:t>набавке мале вр</w:t>
      </w:r>
      <w:r w:rsidR="00147AA7">
        <w:rPr>
          <w:rFonts w:ascii="Arial" w:hAnsi="Arial" w:cs="Arial"/>
        </w:rPr>
        <w:t>едности ЈН. бр. 8</w:t>
      </w:r>
      <w:r>
        <w:rPr>
          <w:rFonts w:ascii="Arial" w:hAnsi="Arial" w:cs="Arial"/>
        </w:rPr>
        <w:t xml:space="preserve"> – МВ/2019 партија_____.</w:t>
      </w:r>
    </w:p>
    <w:p w:rsidR="00B13658" w:rsidRDefault="00B13658" w:rsidP="00D25AC5">
      <w:pPr>
        <w:shd w:val="clear" w:color="auto" w:fill="FFFFFF"/>
        <w:jc w:val="both"/>
        <w:rPr>
          <w:rFonts w:ascii="Arial" w:hAnsi="Arial" w:cs="Arial"/>
        </w:rPr>
      </w:pP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Pr="00990B1F"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w:t>
      </w:r>
      <w:r w:rsidR="00C3139E">
        <w:rPr>
          <w:rFonts w:ascii="Arial" w:hAnsi="Arial" w:cs="Arial"/>
        </w:rPr>
        <w:t xml:space="preserve">реализовати </w:t>
      </w:r>
      <w:r w:rsidR="00990B1F">
        <w:rPr>
          <w:rFonts w:ascii="Arial" w:hAnsi="Arial" w:cs="Arial"/>
        </w:rPr>
        <w:t>до краја децембра 201</w:t>
      </w:r>
      <w:r w:rsidR="00BC0AF3">
        <w:rPr>
          <w:rFonts w:ascii="Arial" w:hAnsi="Arial" w:cs="Arial"/>
        </w:rPr>
        <w:t>9</w:t>
      </w:r>
      <w:r w:rsidR="00990B1F">
        <w:rPr>
          <w:rFonts w:ascii="Arial" w:hAnsi="Arial" w:cs="Arial"/>
        </w:rPr>
        <w:t>. године.</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је седиште </w:t>
      </w:r>
      <w:r w:rsidR="008632E4">
        <w:rPr>
          <w:rFonts w:ascii="Arial" w:hAnsi="Arial" w:cs="Arial"/>
        </w:rPr>
        <w:t>Наручиоца</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 xml:space="preserve">Плаћање ће се вршити: без аванса, валута </w:t>
      </w:r>
      <w:r w:rsidR="00A653CF">
        <w:rPr>
          <w:rFonts w:ascii="Arial" w:hAnsi="Arial" w:cs="Arial"/>
        </w:rPr>
        <w:t>45</w:t>
      </w:r>
      <w:r>
        <w:rPr>
          <w:rFonts w:ascii="Arial" w:hAnsi="Arial" w:cs="Arial"/>
        </w:rPr>
        <w:t xml:space="preserve"> дана од дана испостављања фактуре</w:t>
      </w:r>
      <w:r w:rsidR="00990B1F">
        <w:rPr>
          <w:rFonts w:ascii="Arial" w:hAnsi="Arial" w:cs="Arial"/>
        </w:rPr>
        <w:t>.</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цен</w:t>
      </w:r>
      <w:r w:rsidR="00990B1F">
        <w:rPr>
          <w:rFonts w:ascii="Arial" w:hAnsi="Arial" w:cs="Arial"/>
        </w:rPr>
        <w:t>у</w:t>
      </w:r>
      <w:r>
        <w:rPr>
          <w:rFonts w:ascii="Arial" w:hAnsi="Arial" w:cs="Arial"/>
        </w:rPr>
        <w:t xml:space="preserve"> кој</w:t>
      </w:r>
      <w:r w:rsidR="007D34DF">
        <w:rPr>
          <w:rFonts w:ascii="Arial" w:hAnsi="Arial" w:cs="Arial"/>
        </w:rPr>
        <w:t>а</w:t>
      </w:r>
      <w:r>
        <w:rPr>
          <w:rFonts w:ascii="Arial" w:hAnsi="Arial" w:cs="Arial"/>
        </w:rPr>
        <w:t xml:space="preserve"> </w:t>
      </w:r>
      <w:r w:rsidR="00990B1F">
        <w:rPr>
          <w:rFonts w:ascii="Arial" w:hAnsi="Arial" w:cs="Arial"/>
        </w:rPr>
        <w:t>је</w:t>
      </w:r>
      <w:r>
        <w:rPr>
          <w:rFonts w:ascii="Arial" w:hAnsi="Arial" w:cs="Arial"/>
        </w:rPr>
        <w:t xml:space="preserve"> дат</w:t>
      </w:r>
      <w:r w:rsidR="00990B1F">
        <w:rPr>
          <w:rFonts w:ascii="Arial" w:hAnsi="Arial" w:cs="Arial"/>
        </w:rPr>
        <w:t>а</w:t>
      </w:r>
      <w:r>
        <w:rPr>
          <w:rFonts w:ascii="Arial" w:hAnsi="Arial" w:cs="Arial"/>
        </w:rPr>
        <w:t xml:space="preserve"> у понуди</w:t>
      </w:r>
      <w:r w:rsidR="00990B1F">
        <w:rPr>
          <w:rFonts w:ascii="Arial" w:hAnsi="Arial" w:cs="Arial"/>
        </w:rPr>
        <w:t>.</w:t>
      </w:r>
    </w:p>
    <w:p w:rsidR="00F161C7" w:rsidRDefault="00F161C7"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b/>
        </w:rPr>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 xml:space="preserve">На све уговорне односе које уговорне стране нису регулисале овим уговором примењиваће се одговарајуће одредбе </w:t>
      </w:r>
      <w:r w:rsidR="007D34DF">
        <w:rPr>
          <w:rFonts w:ascii="Arial" w:hAnsi="Arial" w:cs="Arial"/>
        </w:rPr>
        <w:t>З</w:t>
      </w:r>
      <w:r>
        <w:rPr>
          <w:rFonts w:ascii="Arial" w:hAnsi="Arial" w:cs="Arial"/>
        </w:rPr>
        <w:t>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C0AF3">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850B1B" w:rsidRDefault="00850B1B" w:rsidP="00850B1B">
      <w:pPr>
        <w:shd w:val="clear" w:color="auto" w:fill="FFFFFF"/>
        <w:rPr>
          <w:rFonts w:ascii="Arial" w:hAnsi="Arial" w:cs="Arial"/>
        </w:rPr>
      </w:pPr>
      <w:r>
        <w:rPr>
          <w:rFonts w:ascii="Arial" w:hAnsi="Arial" w:cs="Arial"/>
        </w:rPr>
        <w:t>ПОНУЂАЧ                                                                                               НАРУЧИЛАЦ</w:t>
      </w:r>
    </w:p>
    <w:p w:rsidR="00221C6F" w:rsidRDefault="008E53F4" w:rsidP="009754A5">
      <w:pPr>
        <w:shd w:val="clear" w:color="auto" w:fill="FFFFFF"/>
        <w:jc w:val="both"/>
        <w:rPr>
          <w:rFonts w:ascii="Arial" w:hAnsi="Arial" w:cs="Arial"/>
          <w:b/>
          <w:bCs/>
          <w:i/>
          <w:iCs/>
          <w:sz w:val="28"/>
          <w:szCs w:val="28"/>
        </w:rPr>
      </w:pPr>
      <w:r>
        <w:rPr>
          <w:rFonts w:ascii="Arial" w:hAnsi="Arial" w:cs="Arial"/>
        </w:rPr>
        <w:lastRenderedPageBreak/>
        <w:t xml:space="preserve">                 </w:t>
      </w:r>
      <w:r w:rsidRPr="008E53F4">
        <w:rPr>
          <w:rFonts w:ascii="Arial" w:hAnsi="Arial" w:cs="Arial"/>
        </w:rPr>
        <w:t xml:space="preserve"> </w:t>
      </w:r>
      <w:r w:rsidR="00050009" w:rsidRPr="008E53F4">
        <w:rPr>
          <w:rFonts w:ascii="Arial" w:hAnsi="Arial" w:cs="Arial"/>
        </w:rPr>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rFonts w:ascii="Arial" w:hAnsi="Arial" w:cs="Arial"/>
          <w:bCs/>
          <w:i/>
          <w:color w:val="auto"/>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C57C7A" w:rsidRDefault="00C57C7A">
      <w:pPr>
        <w:spacing w:after="120"/>
        <w:jc w:val="both"/>
        <w:rPr>
          <w:rFonts w:ascii="Arial" w:hAnsi="Arial" w:cs="Arial"/>
          <w:bCs/>
          <w:i/>
          <w:color w:val="auto"/>
        </w:rPr>
      </w:pPr>
    </w:p>
    <w:p w:rsidR="00C57C7A" w:rsidRDefault="00C57C7A">
      <w:pPr>
        <w:spacing w:after="120"/>
        <w:jc w:val="both"/>
        <w:rPr>
          <w:rFonts w:ascii="Arial" w:hAnsi="Arial" w:cs="Arial"/>
          <w:bCs/>
          <w:i/>
          <w:color w:val="auto"/>
        </w:rPr>
      </w:pPr>
      <w:r>
        <w:rPr>
          <w:rFonts w:ascii="Arial" w:hAnsi="Arial" w:cs="Arial"/>
          <w:bCs/>
          <w:i/>
          <w:color w:val="auto"/>
        </w:rPr>
        <w:t xml:space="preserve">Датум                                        М.П.                                         потпис понуђача </w:t>
      </w:r>
    </w:p>
    <w:p w:rsidR="00C57C7A" w:rsidRDefault="00C57C7A">
      <w:pPr>
        <w:spacing w:after="120"/>
        <w:jc w:val="both"/>
        <w:rPr>
          <w:rFonts w:ascii="Arial" w:hAnsi="Arial" w:cs="Arial"/>
          <w:bCs/>
          <w:i/>
          <w:color w:val="auto"/>
        </w:rPr>
      </w:pPr>
    </w:p>
    <w:p w:rsidR="00C57C7A" w:rsidRPr="00C57C7A" w:rsidRDefault="00C57C7A">
      <w:pPr>
        <w:spacing w:after="120"/>
        <w:jc w:val="both"/>
        <w:rPr>
          <w:bCs/>
        </w:rPr>
      </w:pPr>
      <w:r>
        <w:rPr>
          <w:rFonts w:ascii="Arial" w:hAnsi="Arial" w:cs="Arial"/>
          <w:bCs/>
          <w:i/>
          <w:color w:val="auto"/>
        </w:rPr>
        <w:t>______________                                                                   ____________________</w:t>
      </w: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rsidP="00D65F5E"/>
          <w:p w:rsidR="00D65F5E" w:rsidRDefault="00D65F5E" w:rsidP="00D65F5E"/>
          <w:p w:rsidR="00990B1F" w:rsidRDefault="00990B1F"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990B1F" w:rsidRPr="00990B1F" w:rsidRDefault="00990B1F" w:rsidP="00D65F5E"/>
        </w:tc>
        <w:tc>
          <w:tcPr>
            <w:tcW w:w="3068" w:type="dxa"/>
            <w:shd w:val="clear" w:color="auto" w:fill="auto"/>
            <w:vAlign w:val="center"/>
          </w:tcPr>
          <w:p w:rsidR="00221C6F" w:rsidRPr="00C57C7A" w:rsidRDefault="00221C6F" w:rsidP="00C57C7A">
            <w:pPr>
              <w:pStyle w:val="Teloteksta2"/>
              <w:spacing w:line="100" w:lineRule="atLeast"/>
              <w:jc w:val="both"/>
              <w:rPr>
                <w:rFonts w:ascii="Arial" w:hAnsi="Arial" w:cs="Arial"/>
              </w:rPr>
            </w:pPr>
          </w:p>
        </w:tc>
        <w:tc>
          <w:tcPr>
            <w:tcW w:w="3094" w:type="dxa"/>
            <w:shd w:val="clear" w:color="auto" w:fill="auto"/>
            <w:vAlign w:val="center"/>
          </w:tcPr>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Pr="00816D97" w:rsidRDefault="00816D97">
            <w:pPr>
              <w:pStyle w:val="Teloteksta2"/>
              <w:spacing w:line="100" w:lineRule="atLeast"/>
              <w:jc w:val="center"/>
              <w:rPr>
                <w:rFonts w:ascii="Arial" w:hAnsi="Arial" w:cs="Arial"/>
              </w:rPr>
            </w:pPr>
          </w:p>
        </w:tc>
      </w:tr>
      <w:tr w:rsidR="00221C6F" w:rsidTr="00C57C7A">
        <w:trPr>
          <w:trHeight w:val="198"/>
        </w:trPr>
        <w:tc>
          <w:tcPr>
            <w:tcW w:w="3080" w:type="dxa"/>
            <w:tcBorders>
              <w:bottom w:val="single" w:sz="4" w:space="0" w:color="000000"/>
            </w:tcBorders>
            <w:shd w:val="clear" w:color="auto" w:fill="auto"/>
          </w:tcPr>
          <w:p w:rsidR="004C0691" w:rsidRDefault="004C0691">
            <w:pPr>
              <w:pStyle w:val="Teloteksta2"/>
              <w:snapToGrid w:val="0"/>
              <w:spacing w:line="100" w:lineRule="atLeast"/>
              <w:jc w:val="both"/>
              <w:rPr>
                <w:rFonts w:ascii="Arial" w:hAnsi="Arial" w:cs="Arial"/>
              </w:rPr>
            </w:pPr>
          </w:p>
          <w:p w:rsidR="00D40554" w:rsidRDefault="00D40554">
            <w:pPr>
              <w:pStyle w:val="Teloteksta2"/>
              <w:snapToGrid w:val="0"/>
              <w:spacing w:line="100" w:lineRule="atLeast"/>
              <w:jc w:val="both"/>
              <w:rPr>
                <w:rFonts w:ascii="Arial" w:hAnsi="Arial" w:cs="Arial"/>
              </w:rPr>
            </w:pPr>
          </w:p>
          <w:p w:rsidR="00D40554" w:rsidRDefault="00D40554">
            <w:pPr>
              <w:pStyle w:val="Teloteksta2"/>
              <w:snapToGrid w:val="0"/>
              <w:spacing w:line="100" w:lineRule="atLeast"/>
              <w:jc w:val="both"/>
              <w:rPr>
                <w:rFonts w:ascii="Arial" w:hAnsi="Arial" w:cs="Arial"/>
              </w:rPr>
            </w:pPr>
          </w:p>
          <w:p w:rsidR="00D40554" w:rsidRDefault="00D40554">
            <w:pPr>
              <w:pStyle w:val="Teloteksta2"/>
              <w:snapToGrid w:val="0"/>
              <w:spacing w:line="100" w:lineRule="atLeast"/>
              <w:jc w:val="both"/>
              <w:rPr>
                <w:rFonts w:ascii="Arial" w:hAnsi="Arial" w:cs="Arial"/>
              </w:rPr>
            </w:pPr>
          </w:p>
          <w:p w:rsidR="00D40554" w:rsidRPr="004C0691" w:rsidRDefault="00D40554">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C57C7A" w:rsidRPr="00C57C7A" w:rsidRDefault="00C57C7A">
            <w:pPr>
              <w:pStyle w:val="Teloteksta2"/>
              <w:snapToGrid w:val="0"/>
              <w:spacing w:line="100" w:lineRule="atLeast"/>
              <w:jc w:val="both"/>
              <w:rPr>
                <w:rFonts w:ascii="Arial" w:hAnsi="Arial" w:cs="Arial"/>
              </w:rPr>
            </w:pPr>
          </w:p>
        </w:tc>
      </w:tr>
    </w:tbl>
    <w:p w:rsidR="00221C6F" w:rsidRDefault="00CA4F20">
      <w:pPr>
        <w:shd w:val="clear" w:color="auto" w:fill="C6D9F1"/>
        <w:jc w:val="center"/>
        <w:rPr>
          <w:rFonts w:ascii="Arial" w:hAnsi="Arial" w:cs="Arial"/>
          <w:bCs/>
        </w:rPr>
      </w:pPr>
      <w:r>
        <w:rPr>
          <w:rFonts w:ascii="Arial" w:hAnsi="Arial" w:cs="Arial"/>
          <w:b/>
          <w:bCs/>
          <w:i/>
          <w:iCs/>
          <w:sz w:val="28"/>
          <w:szCs w:val="28"/>
        </w:rPr>
        <w:lastRenderedPageBreak/>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147AA7">
        <w:rPr>
          <w:rFonts w:ascii="Arial" w:hAnsi="Arial" w:cs="Arial"/>
        </w:rPr>
        <w:t>8</w:t>
      </w:r>
      <w:r w:rsidR="00AE3C54">
        <w:rPr>
          <w:rFonts w:ascii="Arial" w:hAnsi="Arial" w:cs="Arial"/>
        </w:rPr>
        <w:t xml:space="preserve"> – МВ/201</w:t>
      </w:r>
      <w:r w:rsidR="00BC0AF3">
        <w:rPr>
          <w:rFonts w:ascii="Arial" w:hAnsi="Arial" w:cs="Arial"/>
        </w:rPr>
        <w:t>9</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D65F5E" w:rsidRPr="00D65F5E"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2B02A1" w:rsidRDefault="002B02A1">
      <w:pPr>
        <w:tabs>
          <w:tab w:val="left" w:pos="6028"/>
        </w:tabs>
        <w:autoSpaceDE w:val="0"/>
        <w:spacing w:line="240" w:lineRule="auto"/>
        <w:jc w:val="both"/>
        <w:rPr>
          <w:rFonts w:ascii="Arial" w:hAnsi="Arial" w:cs="Arial"/>
          <w:bCs/>
          <w:i/>
          <w:iCs/>
          <w:color w:val="auto"/>
        </w:rPr>
      </w:pPr>
    </w:p>
    <w:sectPr w:rsidR="002B02A1"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989" w:rsidRDefault="00125989">
      <w:pPr>
        <w:spacing w:line="240" w:lineRule="auto"/>
      </w:pPr>
      <w:r>
        <w:separator/>
      </w:r>
    </w:p>
  </w:endnote>
  <w:endnote w:type="continuationSeparator" w:id="0">
    <w:p w:rsidR="00125989" w:rsidRDefault="001259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6D4399">
      <w:tc>
        <w:tcPr>
          <w:tcW w:w="8208" w:type="dxa"/>
          <w:tcBorders>
            <w:top w:val="single" w:sz="8" w:space="0" w:color="808080"/>
          </w:tcBorders>
          <w:shd w:val="clear" w:color="auto" w:fill="auto"/>
        </w:tcPr>
        <w:p w:rsidR="006D4399" w:rsidRDefault="006D4399">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6D4399" w:rsidRDefault="006D4399">
          <w:pPr>
            <w:pStyle w:val="Podnojestranice"/>
            <w:rPr>
              <w:color w:val="1F497D"/>
            </w:rPr>
          </w:pPr>
          <w:r>
            <w:rPr>
              <w:b/>
              <w:bCs/>
              <w:color w:val="4F81BD"/>
            </w:rPr>
            <w:t xml:space="preserve"> </w:t>
          </w:r>
          <w:r w:rsidR="00545E84">
            <w:rPr>
              <w:b/>
              <w:bCs/>
              <w:color w:val="4F81BD"/>
            </w:rPr>
            <w:fldChar w:fldCharType="begin"/>
          </w:r>
          <w:r>
            <w:rPr>
              <w:b/>
              <w:bCs/>
              <w:color w:val="4F81BD"/>
            </w:rPr>
            <w:instrText xml:space="preserve"> PAGE </w:instrText>
          </w:r>
          <w:r w:rsidR="00545E84">
            <w:rPr>
              <w:b/>
              <w:bCs/>
              <w:color w:val="4F81BD"/>
            </w:rPr>
            <w:fldChar w:fldCharType="separate"/>
          </w:r>
          <w:r w:rsidR="006A7046">
            <w:rPr>
              <w:b/>
              <w:bCs/>
              <w:noProof/>
              <w:color w:val="4F81BD"/>
            </w:rPr>
            <w:t>1</w:t>
          </w:r>
          <w:r w:rsidR="00545E84">
            <w:rPr>
              <w:b/>
              <w:bCs/>
              <w:color w:val="4F81BD"/>
            </w:rPr>
            <w:fldChar w:fldCharType="end"/>
          </w:r>
          <w:r>
            <w:rPr>
              <w:color w:val="4F81BD"/>
            </w:rPr>
            <w:t xml:space="preserve">/ </w:t>
          </w:r>
          <w:r w:rsidR="00545E84">
            <w:rPr>
              <w:b/>
              <w:bCs/>
              <w:color w:val="4F81BD"/>
            </w:rPr>
            <w:fldChar w:fldCharType="begin"/>
          </w:r>
          <w:r>
            <w:rPr>
              <w:b/>
              <w:bCs/>
              <w:color w:val="4F81BD"/>
            </w:rPr>
            <w:instrText xml:space="preserve"> NUMPAGES \*Arabic </w:instrText>
          </w:r>
          <w:r w:rsidR="00545E84">
            <w:rPr>
              <w:b/>
              <w:bCs/>
              <w:color w:val="4F81BD"/>
            </w:rPr>
            <w:fldChar w:fldCharType="separate"/>
          </w:r>
          <w:r w:rsidR="006A7046">
            <w:rPr>
              <w:b/>
              <w:bCs/>
              <w:noProof/>
              <w:color w:val="4F81BD"/>
            </w:rPr>
            <w:t>19</w:t>
          </w:r>
          <w:r w:rsidR="00545E84">
            <w:rPr>
              <w:b/>
              <w:bCs/>
              <w:color w:val="4F81BD"/>
            </w:rPr>
            <w:fldChar w:fldCharType="end"/>
          </w:r>
        </w:p>
      </w:tc>
    </w:tr>
  </w:tbl>
  <w:p w:rsidR="006D4399" w:rsidRDefault="006D4399">
    <w:pPr>
      <w:pStyle w:val="Podnojestranice"/>
      <w:jc w:val="right"/>
    </w:pPr>
    <w:r>
      <w:rPr>
        <w:color w:val="1F497D"/>
      </w:rPr>
      <w:t xml:space="preserve"> </w:t>
    </w:r>
  </w:p>
  <w:p w:rsidR="006D4399" w:rsidRDefault="006D4399">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989" w:rsidRDefault="00125989">
      <w:pPr>
        <w:spacing w:line="240" w:lineRule="auto"/>
      </w:pPr>
      <w:r>
        <w:separator/>
      </w:r>
    </w:p>
  </w:footnote>
  <w:footnote w:type="continuationSeparator" w:id="0">
    <w:p w:rsidR="00125989" w:rsidRDefault="0012598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9032C9"/>
    <w:multiLevelType w:val="hybridMultilevel"/>
    <w:tmpl w:val="1E76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4">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nsid w:val="0CF11D8F"/>
    <w:multiLevelType w:val="hybridMultilevel"/>
    <w:tmpl w:val="2416D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20">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1">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2">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3">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4">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6">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7">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9">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7C15136A"/>
    <w:multiLevelType w:val="hybridMultilevel"/>
    <w:tmpl w:val="1D50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31"/>
  </w:num>
  <w:num w:numId="13">
    <w:abstractNumId w:val="17"/>
  </w:num>
  <w:num w:numId="14">
    <w:abstractNumId w:val="35"/>
  </w:num>
  <w:num w:numId="15">
    <w:abstractNumId w:val="23"/>
  </w:num>
  <w:num w:numId="16">
    <w:abstractNumId w:val="40"/>
  </w:num>
  <w:num w:numId="17">
    <w:abstractNumId w:val="25"/>
  </w:num>
  <w:num w:numId="18">
    <w:abstractNumId w:val="19"/>
  </w:num>
  <w:num w:numId="19">
    <w:abstractNumId w:val="22"/>
  </w:num>
  <w:num w:numId="20">
    <w:abstractNumId w:val="36"/>
  </w:num>
  <w:num w:numId="21">
    <w:abstractNumId w:val="28"/>
  </w:num>
  <w:num w:numId="22">
    <w:abstractNumId w:val="41"/>
  </w:num>
  <w:num w:numId="23">
    <w:abstractNumId w:val="37"/>
  </w:num>
  <w:num w:numId="24">
    <w:abstractNumId w:val="20"/>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4"/>
  </w:num>
  <w:num w:numId="28">
    <w:abstractNumId w:val="39"/>
  </w:num>
  <w:num w:numId="29">
    <w:abstractNumId w:val="26"/>
  </w:num>
  <w:num w:numId="30">
    <w:abstractNumId w:val="29"/>
  </w:num>
  <w:num w:numId="31">
    <w:abstractNumId w:val="32"/>
  </w:num>
  <w:num w:numId="32">
    <w:abstractNumId w:val="30"/>
  </w:num>
  <w:num w:numId="33">
    <w:abstractNumId w:val="16"/>
  </w:num>
  <w:num w:numId="34">
    <w:abstractNumId w:val="33"/>
  </w:num>
  <w:num w:numId="35">
    <w:abstractNumId w:val="21"/>
  </w:num>
  <w:num w:numId="36">
    <w:abstractNumId w:val="14"/>
  </w:num>
  <w:num w:numId="37">
    <w:abstractNumId w:val="13"/>
  </w:num>
  <w:num w:numId="38">
    <w:abstractNumId w:val="27"/>
  </w:num>
  <w:num w:numId="39">
    <w:abstractNumId w:val="11"/>
  </w:num>
  <w:num w:numId="40">
    <w:abstractNumId w:val="38"/>
  </w:num>
  <w:num w:numId="41">
    <w:abstractNumId w:val="1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2061"/>
    <w:rsid w:val="00024BDA"/>
    <w:rsid w:val="00033EC0"/>
    <w:rsid w:val="000342B1"/>
    <w:rsid w:val="0003497F"/>
    <w:rsid w:val="00037606"/>
    <w:rsid w:val="00047E9E"/>
    <w:rsid w:val="00050009"/>
    <w:rsid w:val="000638D5"/>
    <w:rsid w:val="000745F7"/>
    <w:rsid w:val="00080AEF"/>
    <w:rsid w:val="00084C33"/>
    <w:rsid w:val="0008626E"/>
    <w:rsid w:val="0009005E"/>
    <w:rsid w:val="00092F07"/>
    <w:rsid w:val="00097A66"/>
    <w:rsid w:val="000A0E75"/>
    <w:rsid w:val="000A0EB5"/>
    <w:rsid w:val="000A2965"/>
    <w:rsid w:val="000C0A38"/>
    <w:rsid w:val="000C3861"/>
    <w:rsid w:val="000C6691"/>
    <w:rsid w:val="000D735A"/>
    <w:rsid w:val="000E1D75"/>
    <w:rsid w:val="000E2C46"/>
    <w:rsid w:val="000E39C8"/>
    <w:rsid w:val="000E5845"/>
    <w:rsid w:val="000E5B7D"/>
    <w:rsid w:val="000E60C7"/>
    <w:rsid w:val="000E6B04"/>
    <w:rsid w:val="000F06F0"/>
    <w:rsid w:val="000F0773"/>
    <w:rsid w:val="000F6BFA"/>
    <w:rsid w:val="00104C5A"/>
    <w:rsid w:val="00113763"/>
    <w:rsid w:val="00114905"/>
    <w:rsid w:val="0012154D"/>
    <w:rsid w:val="00125989"/>
    <w:rsid w:val="00130D9E"/>
    <w:rsid w:val="001378A9"/>
    <w:rsid w:val="001438F1"/>
    <w:rsid w:val="0014523D"/>
    <w:rsid w:val="0014555F"/>
    <w:rsid w:val="001461CF"/>
    <w:rsid w:val="00146670"/>
    <w:rsid w:val="00147AA7"/>
    <w:rsid w:val="0015104E"/>
    <w:rsid w:val="0015123D"/>
    <w:rsid w:val="0015377F"/>
    <w:rsid w:val="001545C4"/>
    <w:rsid w:val="00156144"/>
    <w:rsid w:val="001573AC"/>
    <w:rsid w:val="0016027C"/>
    <w:rsid w:val="0016297B"/>
    <w:rsid w:val="0016387B"/>
    <w:rsid w:val="001716E8"/>
    <w:rsid w:val="001772B7"/>
    <w:rsid w:val="00187B7C"/>
    <w:rsid w:val="00194ED7"/>
    <w:rsid w:val="001A4562"/>
    <w:rsid w:val="001B0169"/>
    <w:rsid w:val="001B6129"/>
    <w:rsid w:val="001C2AF5"/>
    <w:rsid w:val="001D73FE"/>
    <w:rsid w:val="001E09AD"/>
    <w:rsid w:val="001E0DEE"/>
    <w:rsid w:val="001E1C87"/>
    <w:rsid w:val="001E37AB"/>
    <w:rsid w:val="001F2C92"/>
    <w:rsid w:val="001F4C85"/>
    <w:rsid w:val="001F4CFB"/>
    <w:rsid w:val="001F6674"/>
    <w:rsid w:val="00206262"/>
    <w:rsid w:val="00207830"/>
    <w:rsid w:val="00210796"/>
    <w:rsid w:val="00210AFD"/>
    <w:rsid w:val="0021112F"/>
    <w:rsid w:val="00221C6F"/>
    <w:rsid w:val="00233F40"/>
    <w:rsid w:val="00234BFC"/>
    <w:rsid w:val="00237B4F"/>
    <w:rsid w:val="00243EB5"/>
    <w:rsid w:val="0024457D"/>
    <w:rsid w:val="00245D55"/>
    <w:rsid w:val="002463F1"/>
    <w:rsid w:val="0025027B"/>
    <w:rsid w:val="0025043B"/>
    <w:rsid w:val="00250759"/>
    <w:rsid w:val="0026122F"/>
    <w:rsid w:val="00262DD3"/>
    <w:rsid w:val="002645E3"/>
    <w:rsid w:val="00270FFF"/>
    <w:rsid w:val="002731E1"/>
    <w:rsid w:val="00274D21"/>
    <w:rsid w:val="00276BCF"/>
    <w:rsid w:val="00281310"/>
    <w:rsid w:val="002843F5"/>
    <w:rsid w:val="002919D7"/>
    <w:rsid w:val="0029546A"/>
    <w:rsid w:val="002B02A1"/>
    <w:rsid w:val="002B0C71"/>
    <w:rsid w:val="002C274E"/>
    <w:rsid w:val="002C2BFB"/>
    <w:rsid w:val="002C44EC"/>
    <w:rsid w:val="002C4C1E"/>
    <w:rsid w:val="002C6D4E"/>
    <w:rsid w:val="002D2C29"/>
    <w:rsid w:val="002D53D0"/>
    <w:rsid w:val="002E1AFE"/>
    <w:rsid w:val="002E7F8F"/>
    <w:rsid w:val="003022C7"/>
    <w:rsid w:val="00302E2C"/>
    <w:rsid w:val="00303871"/>
    <w:rsid w:val="00304C04"/>
    <w:rsid w:val="00310558"/>
    <w:rsid w:val="00325A22"/>
    <w:rsid w:val="00330ECD"/>
    <w:rsid w:val="00333B98"/>
    <w:rsid w:val="00334CBF"/>
    <w:rsid w:val="00336C07"/>
    <w:rsid w:val="003429C9"/>
    <w:rsid w:val="00344288"/>
    <w:rsid w:val="003448A4"/>
    <w:rsid w:val="00346356"/>
    <w:rsid w:val="003541CC"/>
    <w:rsid w:val="00372553"/>
    <w:rsid w:val="0037333E"/>
    <w:rsid w:val="003747A9"/>
    <w:rsid w:val="00376501"/>
    <w:rsid w:val="003770B8"/>
    <w:rsid w:val="00381239"/>
    <w:rsid w:val="0038597F"/>
    <w:rsid w:val="003869CF"/>
    <w:rsid w:val="003920EC"/>
    <w:rsid w:val="00392979"/>
    <w:rsid w:val="003A3355"/>
    <w:rsid w:val="003A5EB1"/>
    <w:rsid w:val="003B0021"/>
    <w:rsid w:val="003B2B6D"/>
    <w:rsid w:val="003C4F85"/>
    <w:rsid w:val="003C7E8A"/>
    <w:rsid w:val="003D4A56"/>
    <w:rsid w:val="003D7C34"/>
    <w:rsid w:val="003F2D05"/>
    <w:rsid w:val="003F4BCA"/>
    <w:rsid w:val="0040239A"/>
    <w:rsid w:val="004036C6"/>
    <w:rsid w:val="00403738"/>
    <w:rsid w:val="00410839"/>
    <w:rsid w:val="00411E47"/>
    <w:rsid w:val="00412303"/>
    <w:rsid w:val="0042739E"/>
    <w:rsid w:val="00433451"/>
    <w:rsid w:val="00440D3A"/>
    <w:rsid w:val="00443BA5"/>
    <w:rsid w:val="00444097"/>
    <w:rsid w:val="00444BC8"/>
    <w:rsid w:val="00454F35"/>
    <w:rsid w:val="004558D9"/>
    <w:rsid w:val="00456548"/>
    <w:rsid w:val="00456C43"/>
    <w:rsid w:val="00456F96"/>
    <w:rsid w:val="0046292E"/>
    <w:rsid w:val="0046481E"/>
    <w:rsid w:val="0048274A"/>
    <w:rsid w:val="00484E84"/>
    <w:rsid w:val="0048764F"/>
    <w:rsid w:val="00487809"/>
    <w:rsid w:val="004913C9"/>
    <w:rsid w:val="004913E3"/>
    <w:rsid w:val="00497A36"/>
    <w:rsid w:val="004A7E14"/>
    <w:rsid w:val="004B3000"/>
    <w:rsid w:val="004B6F0C"/>
    <w:rsid w:val="004C0691"/>
    <w:rsid w:val="004C1062"/>
    <w:rsid w:val="004C19AA"/>
    <w:rsid w:val="004C6E39"/>
    <w:rsid w:val="004D19FC"/>
    <w:rsid w:val="004D26D9"/>
    <w:rsid w:val="004D5A22"/>
    <w:rsid w:val="004D6CBA"/>
    <w:rsid w:val="004E6213"/>
    <w:rsid w:val="004F6DB3"/>
    <w:rsid w:val="00500814"/>
    <w:rsid w:val="0052632F"/>
    <w:rsid w:val="00526919"/>
    <w:rsid w:val="005271B3"/>
    <w:rsid w:val="0053376A"/>
    <w:rsid w:val="00534C95"/>
    <w:rsid w:val="005378F9"/>
    <w:rsid w:val="00541519"/>
    <w:rsid w:val="00545E84"/>
    <w:rsid w:val="0055700C"/>
    <w:rsid w:val="0055716F"/>
    <w:rsid w:val="0056169B"/>
    <w:rsid w:val="0056355A"/>
    <w:rsid w:val="0056458E"/>
    <w:rsid w:val="00570E67"/>
    <w:rsid w:val="00572421"/>
    <w:rsid w:val="005808DA"/>
    <w:rsid w:val="00585FD0"/>
    <w:rsid w:val="00586CE2"/>
    <w:rsid w:val="005B6220"/>
    <w:rsid w:val="005C15D1"/>
    <w:rsid w:val="005C5B81"/>
    <w:rsid w:val="005C60AC"/>
    <w:rsid w:val="005C6E24"/>
    <w:rsid w:val="005D2D22"/>
    <w:rsid w:val="005E21A1"/>
    <w:rsid w:val="005F0D29"/>
    <w:rsid w:val="005F11F0"/>
    <w:rsid w:val="005F4E2D"/>
    <w:rsid w:val="00603595"/>
    <w:rsid w:val="006118DF"/>
    <w:rsid w:val="00623661"/>
    <w:rsid w:val="00637FF9"/>
    <w:rsid w:val="00651BEC"/>
    <w:rsid w:val="006536F4"/>
    <w:rsid w:val="00653BA1"/>
    <w:rsid w:val="00661976"/>
    <w:rsid w:val="00662711"/>
    <w:rsid w:val="00662962"/>
    <w:rsid w:val="00670514"/>
    <w:rsid w:val="00674506"/>
    <w:rsid w:val="00674F1F"/>
    <w:rsid w:val="00686D55"/>
    <w:rsid w:val="00690657"/>
    <w:rsid w:val="006A42D1"/>
    <w:rsid w:val="006A474F"/>
    <w:rsid w:val="006A59CA"/>
    <w:rsid w:val="006A7046"/>
    <w:rsid w:val="006B1303"/>
    <w:rsid w:val="006B5662"/>
    <w:rsid w:val="006C0C0C"/>
    <w:rsid w:val="006C4634"/>
    <w:rsid w:val="006D4399"/>
    <w:rsid w:val="006D4BA0"/>
    <w:rsid w:val="006D7030"/>
    <w:rsid w:val="006E083E"/>
    <w:rsid w:val="006E4351"/>
    <w:rsid w:val="006E52E4"/>
    <w:rsid w:val="006F3832"/>
    <w:rsid w:val="00715636"/>
    <w:rsid w:val="007160D6"/>
    <w:rsid w:val="00726A06"/>
    <w:rsid w:val="00732C0A"/>
    <w:rsid w:val="0073383A"/>
    <w:rsid w:val="007346D7"/>
    <w:rsid w:val="00740DCB"/>
    <w:rsid w:val="007531D7"/>
    <w:rsid w:val="00753EAC"/>
    <w:rsid w:val="00762548"/>
    <w:rsid w:val="00765045"/>
    <w:rsid w:val="00765F14"/>
    <w:rsid w:val="00771C6D"/>
    <w:rsid w:val="007747BD"/>
    <w:rsid w:val="00774E46"/>
    <w:rsid w:val="0078789F"/>
    <w:rsid w:val="00787FAF"/>
    <w:rsid w:val="00795FCA"/>
    <w:rsid w:val="00796E07"/>
    <w:rsid w:val="007A1E19"/>
    <w:rsid w:val="007A3AA5"/>
    <w:rsid w:val="007A43A6"/>
    <w:rsid w:val="007A6069"/>
    <w:rsid w:val="007A62A7"/>
    <w:rsid w:val="007B1032"/>
    <w:rsid w:val="007C0ACF"/>
    <w:rsid w:val="007C5E97"/>
    <w:rsid w:val="007C7C8C"/>
    <w:rsid w:val="007D13D7"/>
    <w:rsid w:val="007D34DF"/>
    <w:rsid w:val="007D7FD1"/>
    <w:rsid w:val="008010BE"/>
    <w:rsid w:val="008050AC"/>
    <w:rsid w:val="00806357"/>
    <w:rsid w:val="0080661B"/>
    <w:rsid w:val="0081072D"/>
    <w:rsid w:val="00816D97"/>
    <w:rsid w:val="00820209"/>
    <w:rsid w:val="0082718A"/>
    <w:rsid w:val="0083149D"/>
    <w:rsid w:val="00833AE0"/>
    <w:rsid w:val="008341E1"/>
    <w:rsid w:val="00842BC5"/>
    <w:rsid w:val="00845B37"/>
    <w:rsid w:val="00850B1B"/>
    <w:rsid w:val="008607A0"/>
    <w:rsid w:val="008632E4"/>
    <w:rsid w:val="00866C69"/>
    <w:rsid w:val="00866F11"/>
    <w:rsid w:val="00874991"/>
    <w:rsid w:val="00882C70"/>
    <w:rsid w:val="008844F6"/>
    <w:rsid w:val="00885F68"/>
    <w:rsid w:val="008A17C2"/>
    <w:rsid w:val="008B17D4"/>
    <w:rsid w:val="008B6428"/>
    <w:rsid w:val="008C38BD"/>
    <w:rsid w:val="008D4E30"/>
    <w:rsid w:val="008E29E7"/>
    <w:rsid w:val="008E53F4"/>
    <w:rsid w:val="008F1B36"/>
    <w:rsid w:val="008F6B2D"/>
    <w:rsid w:val="00902BCE"/>
    <w:rsid w:val="00904126"/>
    <w:rsid w:val="009115FA"/>
    <w:rsid w:val="0091195D"/>
    <w:rsid w:val="00914E9B"/>
    <w:rsid w:val="00920DBD"/>
    <w:rsid w:val="00925696"/>
    <w:rsid w:val="009260C9"/>
    <w:rsid w:val="00940FAC"/>
    <w:rsid w:val="0096095E"/>
    <w:rsid w:val="0096233D"/>
    <w:rsid w:val="009754A5"/>
    <w:rsid w:val="0098379A"/>
    <w:rsid w:val="0098511C"/>
    <w:rsid w:val="00990B1F"/>
    <w:rsid w:val="00991A5E"/>
    <w:rsid w:val="00992152"/>
    <w:rsid w:val="00996AC8"/>
    <w:rsid w:val="0099785A"/>
    <w:rsid w:val="009A79DC"/>
    <w:rsid w:val="009B6A00"/>
    <w:rsid w:val="009C03D8"/>
    <w:rsid w:val="009C1E26"/>
    <w:rsid w:val="009C7A1B"/>
    <w:rsid w:val="009D22A6"/>
    <w:rsid w:val="009D6832"/>
    <w:rsid w:val="009E079E"/>
    <w:rsid w:val="009F1311"/>
    <w:rsid w:val="009F1498"/>
    <w:rsid w:val="00A03D79"/>
    <w:rsid w:val="00A22B6B"/>
    <w:rsid w:val="00A22CE0"/>
    <w:rsid w:val="00A346EA"/>
    <w:rsid w:val="00A44F31"/>
    <w:rsid w:val="00A46823"/>
    <w:rsid w:val="00A47FC0"/>
    <w:rsid w:val="00A507B8"/>
    <w:rsid w:val="00A51A3B"/>
    <w:rsid w:val="00A54F8A"/>
    <w:rsid w:val="00A5778F"/>
    <w:rsid w:val="00A651BB"/>
    <w:rsid w:val="00A653CF"/>
    <w:rsid w:val="00A7164D"/>
    <w:rsid w:val="00A754E4"/>
    <w:rsid w:val="00A81470"/>
    <w:rsid w:val="00A86331"/>
    <w:rsid w:val="00AA025D"/>
    <w:rsid w:val="00AA2961"/>
    <w:rsid w:val="00AB224D"/>
    <w:rsid w:val="00AB4933"/>
    <w:rsid w:val="00AB543B"/>
    <w:rsid w:val="00AB65BC"/>
    <w:rsid w:val="00AC3813"/>
    <w:rsid w:val="00AC7A00"/>
    <w:rsid w:val="00AE3C54"/>
    <w:rsid w:val="00AE405B"/>
    <w:rsid w:val="00AF5BE0"/>
    <w:rsid w:val="00AF7519"/>
    <w:rsid w:val="00B01039"/>
    <w:rsid w:val="00B07FBC"/>
    <w:rsid w:val="00B13658"/>
    <w:rsid w:val="00B21BCC"/>
    <w:rsid w:val="00B3075A"/>
    <w:rsid w:val="00B3141B"/>
    <w:rsid w:val="00B3271F"/>
    <w:rsid w:val="00B337FC"/>
    <w:rsid w:val="00B33E79"/>
    <w:rsid w:val="00B36C5D"/>
    <w:rsid w:val="00B54730"/>
    <w:rsid w:val="00B54D45"/>
    <w:rsid w:val="00B54FC4"/>
    <w:rsid w:val="00B5522E"/>
    <w:rsid w:val="00B60E5D"/>
    <w:rsid w:val="00B61F01"/>
    <w:rsid w:val="00B70BF3"/>
    <w:rsid w:val="00B73718"/>
    <w:rsid w:val="00B742EE"/>
    <w:rsid w:val="00B7537B"/>
    <w:rsid w:val="00B818A3"/>
    <w:rsid w:val="00B832A4"/>
    <w:rsid w:val="00B8519A"/>
    <w:rsid w:val="00B87C27"/>
    <w:rsid w:val="00B87DFD"/>
    <w:rsid w:val="00BA465B"/>
    <w:rsid w:val="00BA732B"/>
    <w:rsid w:val="00BB0389"/>
    <w:rsid w:val="00BB0A95"/>
    <w:rsid w:val="00BB24C4"/>
    <w:rsid w:val="00BB7BD3"/>
    <w:rsid w:val="00BC0AF3"/>
    <w:rsid w:val="00BC375F"/>
    <w:rsid w:val="00BC61F9"/>
    <w:rsid w:val="00BC6BE3"/>
    <w:rsid w:val="00BD019E"/>
    <w:rsid w:val="00BD5636"/>
    <w:rsid w:val="00BD6BC6"/>
    <w:rsid w:val="00BD7E18"/>
    <w:rsid w:val="00BF52D3"/>
    <w:rsid w:val="00BF53FE"/>
    <w:rsid w:val="00C00CC0"/>
    <w:rsid w:val="00C118CA"/>
    <w:rsid w:val="00C14ABF"/>
    <w:rsid w:val="00C17B5E"/>
    <w:rsid w:val="00C21BE7"/>
    <w:rsid w:val="00C227FF"/>
    <w:rsid w:val="00C2419D"/>
    <w:rsid w:val="00C3139E"/>
    <w:rsid w:val="00C329CB"/>
    <w:rsid w:val="00C42562"/>
    <w:rsid w:val="00C50C58"/>
    <w:rsid w:val="00C522A7"/>
    <w:rsid w:val="00C548CE"/>
    <w:rsid w:val="00C55403"/>
    <w:rsid w:val="00C57C7A"/>
    <w:rsid w:val="00C63032"/>
    <w:rsid w:val="00C632E1"/>
    <w:rsid w:val="00C66596"/>
    <w:rsid w:val="00C67028"/>
    <w:rsid w:val="00C672CF"/>
    <w:rsid w:val="00C70AF9"/>
    <w:rsid w:val="00C835F9"/>
    <w:rsid w:val="00C83B40"/>
    <w:rsid w:val="00C9021C"/>
    <w:rsid w:val="00C96A56"/>
    <w:rsid w:val="00CA4F20"/>
    <w:rsid w:val="00CA7A92"/>
    <w:rsid w:val="00CB359C"/>
    <w:rsid w:val="00CC2BE2"/>
    <w:rsid w:val="00CC3500"/>
    <w:rsid w:val="00CC5CF9"/>
    <w:rsid w:val="00CD2427"/>
    <w:rsid w:val="00CD49EB"/>
    <w:rsid w:val="00CD6DDC"/>
    <w:rsid w:val="00CF0205"/>
    <w:rsid w:val="00CF1902"/>
    <w:rsid w:val="00CF55E9"/>
    <w:rsid w:val="00D02C1E"/>
    <w:rsid w:val="00D0687D"/>
    <w:rsid w:val="00D106FD"/>
    <w:rsid w:val="00D1162B"/>
    <w:rsid w:val="00D1459F"/>
    <w:rsid w:val="00D17367"/>
    <w:rsid w:val="00D25AC5"/>
    <w:rsid w:val="00D335C8"/>
    <w:rsid w:val="00D40554"/>
    <w:rsid w:val="00D42DC3"/>
    <w:rsid w:val="00D43ED8"/>
    <w:rsid w:val="00D44D45"/>
    <w:rsid w:val="00D45C3E"/>
    <w:rsid w:val="00D55AEB"/>
    <w:rsid w:val="00D57AFB"/>
    <w:rsid w:val="00D6300A"/>
    <w:rsid w:val="00D63C40"/>
    <w:rsid w:val="00D63DDA"/>
    <w:rsid w:val="00D65F5E"/>
    <w:rsid w:val="00D66499"/>
    <w:rsid w:val="00D701C8"/>
    <w:rsid w:val="00D77E97"/>
    <w:rsid w:val="00D81F80"/>
    <w:rsid w:val="00D82069"/>
    <w:rsid w:val="00D86A91"/>
    <w:rsid w:val="00D8701F"/>
    <w:rsid w:val="00D95B64"/>
    <w:rsid w:val="00DA00DD"/>
    <w:rsid w:val="00DA3790"/>
    <w:rsid w:val="00DA41E6"/>
    <w:rsid w:val="00DB0FF9"/>
    <w:rsid w:val="00DB3107"/>
    <w:rsid w:val="00DB3C94"/>
    <w:rsid w:val="00DC142F"/>
    <w:rsid w:val="00DC696B"/>
    <w:rsid w:val="00DC6EC1"/>
    <w:rsid w:val="00DD10D1"/>
    <w:rsid w:val="00DD31BC"/>
    <w:rsid w:val="00DD4414"/>
    <w:rsid w:val="00DE1C2E"/>
    <w:rsid w:val="00DE3184"/>
    <w:rsid w:val="00DE5A55"/>
    <w:rsid w:val="00DE60F3"/>
    <w:rsid w:val="00DE668E"/>
    <w:rsid w:val="00DF357D"/>
    <w:rsid w:val="00E02F36"/>
    <w:rsid w:val="00E05992"/>
    <w:rsid w:val="00E10E9E"/>
    <w:rsid w:val="00E167C9"/>
    <w:rsid w:val="00E2388E"/>
    <w:rsid w:val="00E31867"/>
    <w:rsid w:val="00E31ADD"/>
    <w:rsid w:val="00E35CE7"/>
    <w:rsid w:val="00E47563"/>
    <w:rsid w:val="00E6275B"/>
    <w:rsid w:val="00E76EA2"/>
    <w:rsid w:val="00E83341"/>
    <w:rsid w:val="00E87E51"/>
    <w:rsid w:val="00E91331"/>
    <w:rsid w:val="00E927C2"/>
    <w:rsid w:val="00E932EC"/>
    <w:rsid w:val="00EA6E52"/>
    <w:rsid w:val="00EC1A01"/>
    <w:rsid w:val="00EC5C16"/>
    <w:rsid w:val="00ED5CFB"/>
    <w:rsid w:val="00EE0611"/>
    <w:rsid w:val="00F02B66"/>
    <w:rsid w:val="00F054B1"/>
    <w:rsid w:val="00F10092"/>
    <w:rsid w:val="00F110D0"/>
    <w:rsid w:val="00F161C7"/>
    <w:rsid w:val="00F170A7"/>
    <w:rsid w:val="00F22EB5"/>
    <w:rsid w:val="00F26194"/>
    <w:rsid w:val="00F2656C"/>
    <w:rsid w:val="00F44140"/>
    <w:rsid w:val="00F44C2D"/>
    <w:rsid w:val="00F53984"/>
    <w:rsid w:val="00F56888"/>
    <w:rsid w:val="00F5744A"/>
    <w:rsid w:val="00F61878"/>
    <w:rsid w:val="00F744C8"/>
    <w:rsid w:val="00F7636B"/>
    <w:rsid w:val="00F76B9B"/>
    <w:rsid w:val="00F809D7"/>
    <w:rsid w:val="00F82E55"/>
    <w:rsid w:val="00F90C0F"/>
    <w:rsid w:val="00F936C6"/>
    <w:rsid w:val="00FA6B6E"/>
    <w:rsid w:val="00FB3DFB"/>
    <w:rsid w:val="00FB5D38"/>
    <w:rsid w:val="00FC5AA4"/>
    <w:rsid w:val="00FC6447"/>
    <w:rsid w:val="00FC7BF2"/>
    <w:rsid w:val="00FD00B8"/>
    <w:rsid w:val="00FD0568"/>
    <w:rsid w:val="00FD5C95"/>
    <w:rsid w:val="00FE57A7"/>
    <w:rsid w:val="00FE5D86"/>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4244</Words>
  <Characters>24194</Characters>
  <Application>Microsoft Office Word</Application>
  <DocSecurity>0</DocSecurity>
  <Lines>201</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28382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2019-02-22T09:38:00Z</cp:lastPrinted>
  <dcterms:created xsi:type="dcterms:W3CDTF">2019-04-12T06:25:00Z</dcterms:created>
  <dcterms:modified xsi:type="dcterms:W3CDTF">2019-04-12T06:25:00Z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