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6F" w:rsidRDefault="00AC7A00">
      <w:pPr>
        <w:jc w:val="center"/>
        <w:rPr>
          <w:rFonts w:ascii="Arial" w:hAnsi="Arial" w:cs="Arial"/>
          <w:b/>
          <w:bCs/>
          <w:i/>
          <w:iCs/>
          <w:sz w:val="28"/>
          <w:szCs w:val="28"/>
          <w:lang w:val="ru-RU"/>
        </w:rPr>
      </w:pPr>
      <w:bookmarkStart w:id="0" w:name="_GoBack"/>
      <w:bookmarkEnd w:id="0"/>
      <w:r>
        <w:rPr>
          <w:rFonts w:ascii="Arial" w:hAnsi="Arial" w:cs="Arial"/>
          <w:b/>
          <w:bCs/>
          <w:i/>
          <w:iCs/>
          <w:sz w:val="28"/>
          <w:szCs w:val="28"/>
          <w:lang w:val="ru-RU"/>
        </w:rPr>
        <w:t>РЕГИОНАЛНИ ЦЕНТАР ЗА ПРОФЕСИОНАЛНИ РАЗВОЈ ЗАПОСЛЕНИХ У ОБРАЗОВАЊУ, ЧАЧАК, ЦАРА ДУШАНА ББ</w:t>
      </w:r>
    </w:p>
    <w:p w:rsidR="00221C6F" w:rsidRDefault="00221C6F">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Pr="00A22B6B" w:rsidRDefault="00A22B6B">
      <w:pPr>
        <w:jc w:val="center"/>
        <w:rPr>
          <w:rFonts w:ascii="Arial" w:hAnsi="Arial" w:cs="Arial"/>
          <w:b/>
          <w:bCs/>
          <w:i/>
          <w:iCs/>
          <w:sz w:val="28"/>
          <w:szCs w:val="28"/>
        </w:rPr>
      </w:pPr>
    </w:p>
    <w:p w:rsidR="00221C6F" w:rsidRDefault="00221C6F">
      <w:pPr>
        <w:jc w:val="center"/>
        <w:rPr>
          <w:rFonts w:ascii="Arial" w:hAnsi="Arial" w:cs="Arial"/>
          <w:b/>
          <w:bCs/>
          <w:i/>
          <w:iCs/>
          <w:sz w:val="28"/>
          <w:szCs w:val="28"/>
          <w:lang w:val="ru-RU"/>
        </w:rPr>
      </w:pPr>
    </w:p>
    <w:p w:rsidR="00221C6F" w:rsidRPr="00F76B9B" w:rsidRDefault="00221C6F">
      <w:pPr>
        <w:jc w:val="center"/>
        <w:rPr>
          <w:rFonts w:ascii="Arial" w:hAnsi="Arial" w:cs="Arial"/>
          <w:b/>
          <w:bCs/>
          <w:i/>
          <w:iCs/>
        </w:rPr>
      </w:pPr>
      <w:r>
        <w:rPr>
          <w:rFonts w:ascii="Arial" w:hAnsi="Arial" w:cs="Arial"/>
          <w:b/>
          <w:bCs/>
        </w:rPr>
        <w:t>ЈАВНА НАБАВКА</w:t>
      </w:r>
      <w:r>
        <w:rPr>
          <w:rFonts w:ascii="Arial" w:hAnsi="Arial" w:cs="Arial"/>
          <w:b/>
          <w:bCs/>
          <w:lang w:val="sr-Cyrl-CS"/>
        </w:rPr>
        <w:t xml:space="preserve"> </w:t>
      </w:r>
      <w:r>
        <w:rPr>
          <w:rFonts w:ascii="Arial" w:hAnsi="Arial" w:cs="Arial"/>
          <w:b/>
          <w:bCs/>
        </w:rPr>
        <w:t xml:space="preserve">– </w:t>
      </w:r>
      <w:r w:rsidR="00F76B9B">
        <w:rPr>
          <w:rFonts w:ascii="Arial" w:hAnsi="Arial" w:cs="Arial"/>
          <w:b/>
          <w:bCs/>
        </w:rPr>
        <w:t xml:space="preserve">РЕАЛИЗАЦИЈА </w:t>
      </w:r>
      <w:r w:rsidR="00CD49EB">
        <w:rPr>
          <w:rFonts w:ascii="Arial" w:hAnsi="Arial" w:cs="Arial"/>
          <w:b/>
          <w:bCs/>
        </w:rPr>
        <w:t xml:space="preserve"> СЕМИНАР</w:t>
      </w:r>
      <w:r w:rsidR="00F76B9B">
        <w:rPr>
          <w:rFonts w:ascii="Arial" w:hAnsi="Arial" w:cs="Arial"/>
          <w:b/>
          <w:bCs/>
        </w:rPr>
        <w:t>А</w:t>
      </w:r>
    </w:p>
    <w:p w:rsidR="00221C6F" w:rsidRDefault="00221C6F">
      <w:pPr>
        <w:jc w:val="center"/>
        <w:rPr>
          <w:rFonts w:ascii="Arial" w:hAnsi="Arial" w:cs="Arial"/>
          <w:b/>
          <w:bCs/>
          <w:i/>
          <w:iCs/>
        </w:rPr>
      </w:pPr>
    </w:p>
    <w:p w:rsidR="00221C6F" w:rsidRPr="00CD49EB" w:rsidRDefault="00221C6F">
      <w:pPr>
        <w:jc w:val="center"/>
        <w:rPr>
          <w:rFonts w:ascii="Arial" w:hAnsi="Arial" w:cs="Arial"/>
          <w:b/>
          <w:bCs/>
        </w:rPr>
      </w:pPr>
      <w:r>
        <w:rPr>
          <w:rFonts w:ascii="Arial" w:hAnsi="Arial" w:cs="Arial"/>
          <w:b/>
          <w:bCs/>
        </w:rPr>
        <w:t>ЈАВНА НАБАКА МАЛЕ ВРЕДНОСТИ</w:t>
      </w:r>
      <w:r w:rsidR="00CD49EB">
        <w:rPr>
          <w:rFonts w:ascii="Arial" w:hAnsi="Arial" w:cs="Arial"/>
          <w:b/>
          <w:bCs/>
        </w:rPr>
        <w:t xml:space="preserve"> БР. </w:t>
      </w:r>
      <w:r w:rsidR="008A61AA">
        <w:rPr>
          <w:rFonts w:ascii="Arial" w:hAnsi="Arial" w:cs="Arial"/>
          <w:b/>
          <w:bCs/>
        </w:rPr>
        <w:t>4</w:t>
      </w:r>
      <w:r w:rsidR="00CD49EB">
        <w:rPr>
          <w:rFonts w:ascii="Arial" w:hAnsi="Arial" w:cs="Arial"/>
          <w:b/>
          <w:bCs/>
        </w:rPr>
        <w:t xml:space="preserve"> – МВ/2018</w:t>
      </w:r>
    </w:p>
    <w:p w:rsidR="00221C6F" w:rsidRDefault="00221C6F">
      <w:pPr>
        <w:jc w:val="center"/>
        <w:rPr>
          <w:rFonts w:ascii="Arial" w:hAnsi="Arial" w:cs="Arial"/>
          <w:b/>
          <w:bCs/>
        </w:rPr>
      </w:pPr>
    </w:p>
    <w:p w:rsidR="00221C6F" w:rsidRPr="00207830" w:rsidRDefault="00221C6F">
      <w:pPr>
        <w:jc w:val="center"/>
        <w:rPr>
          <w:rFonts w:ascii="Arial" w:hAnsi="Arial" w:cs="Arial"/>
          <w:i/>
          <w:iCs/>
        </w:rPr>
      </w:pPr>
    </w:p>
    <w:p w:rsidR="00221C6F" w:rsidRPr="00207830" w:rsidRDefault="00207830">
      <w:pPr>
        <w:jc w:val="center"/>
        <w:rPr>
          <w:rFonts w:ascii="Arial" w:hAnsi="Arial" w:cs="Arial"/>
          <w:b/>
          <w:iCs/>
        </w:rPr>
      </w:pPr>
      <w:r>
        <w:rPr>
          <w:rFonts w:ascii="Arial" w:hAnsi="Arial" w:cs="Arial"/>
          <w:b/>
          <w:iCs/>
        </w:rPr>
        <w:t xml:space="preserve">ДЕЛ. БР. </w:t>
      </w:r>
      <w:r w:rsidR="0088168D">
        <w:rPr>
          <w:rFonts w:ascii="Arial" w:hAnsi="Arial" w:cs="Arial"/>
          <w:b/>
          <w:iCs/>
        </w:rPr>
        <w:t>161</w:t>
      </w:r>
      <w:r>
        <w:rPr>
          <w:rFonts w:ascii="Arial" w:hAnsi="Arial" w:cs="Arial"/>
          <w:b/>
          <w:iCs/>
        </w:rPr>
        <w:t>/2018</w:t>
      </w: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AC7A00">
      <w:pPr>
        <w:jc w:val="center"/>
      </w:pPr>
      <w:r w:rsidRPr="00AC7A00">
        <w:rPr>
          <w:rFonts w:ascii="Arial" w:hAnsi="Arial" w:cs="Arial"/>
          <w:b/>
          <w:i/>
          <w:iCs/>
        </w:rPr>
        <w:t xml:space="preserve"> </w:t>
      </w:r>
      <w:r w:rsidR="008A61AA">
        <w:rPr>
          <w:rFonts w:ascii="Arial" w:hAnsi="Arial" w:cs="Arial"/>
          <w:b/>
          <w:i/>
          <w:iCs/>
        </w:rPr>
        <w:t>фебру</w:t>
      </w:r>
      <w:r w:rsidR="002C274E">
        <w:rPr>
          <w:rFonts w:ascii="Arial" w:hAnsi="Arial" w:cs="Arial"/>
          <w:b/>
          <w:i/>
          <w:iCs/>
        </w:rPr>
        <w:t>ар</w:t>
      </w:r>
      <w:r w:rsidR="00221C6F">
        <w:rPr>
          <w:rFonts w:ascii="Arial" w:hAnsi="Arial" w:cs="Arial"/>
          <w:i/>
          <w:iCs/>
        </w:rPr>
        <w:t xml:space="preserve"> </w:t>
      </w:r>
      <w:r w:rsidR="00221C6F">
        <w:rPr>
          <w:rFonts w:ascii="Arial" w:hAnsi="Arial" w:cs="Arial"/>
          <w:b/>
          <w:bCs/>
        </w:rPr>
        <w:t>201</w:t>
      </w:r>
      <w:r w:rsidR="00914E9B">
        <w:rPr>
          <w:rFonts w:ascii="Arial" w:hAnsi="Arial" w:cs="Arial"/>
          <w:b/>
          <w:bCs/>
        </w:rPr>
        <w:t>8</w:t>
      </w:r>
      <w:r w:rsidR="00221C6F">
        <w:rPr>
          <w:rFonts w:ascii="Arial" w:hAnsi="Arial" w:cs="Arial"/>
          <w:b/>
          <w:bCs/>
        </w:rPr>
        <w:t>. године</w:t>
      </w:r>
    </w:p>
    <w:p w:rsidR="00221C6F" w:rsidRDefault="00221C6F">
      <w:pPr>
        <w:jc w:val="both"/>
      </w:pPr>
    </w:p>
    <w:p w:rsidR="00E31867" w:rsidRDefault="00E31867">
      <w:pPr>
        <w:jc w:val="both"/>
      </w:pPr>
    </w:p>
    <w:p w:rsidR="00CD2427" w:rsidRDefault="00CD2427">
      <w:pPr>
        <w:jc w:val="both"/>
      </w:pPr>
    </w:p>
    <w:p w:rsidR="00CD49EB" w:rsidRDefault="00CD49EB">
      <w:pPr>
        <w:jc w:val="both"/>
      </w:pPr>
    </w:p>
    <w:p w:rsidR="00CD49EB" w:rsidRPr="00CD49EB" w:rsidRDefault="00CD49EB">
      <w:pPr>
        <w:jc w:val="both"/>
      </w:pPr>
    </w:p>
    <w:p w:rsidR="00CD2427" w:rsidRDefault="00CD2427">
      <w:pPr>
        <w:jc w:val="both"/>
      </w:pPr>
    </w:p>
    <w:p w:rsidR="00CD2427" w:rsidRPr="00CD2427" w:rsidRDefault="00CD2427">
      <w:pPr>
        <w:jc w:val="both"/>
      </w:pPr>
    </w:p>
    <w:p w:rsidR="00221C6F" w:rsidRDefault="00221C6F" w:rsidP="00084C33">
      <w:pPr>
        <w:jc w:val="both"/>
        <w:rPr>
          <w:rFonts w:ascii="Arial" w:eastAsia="TimesNewRomanPSMT" w:hAnsi="Arial" w:cs="Arial"/>
        </w:rPr>
      </w:pPr>
      <w:r>
        <w:rPr>
          <w:rFonts w:ascii="Arial" w:eastAsia="TimesNewRomanPSMT" w:hAnsi="Arial" w:cs="Arial"/>
        </w:rPr>
        <w:lastRenderedPageBreak/>
        <w:t>На основу чл. 39. и 61. Закона о јавним набавкама („Сл. гласник РС” бр. 124/2012,</w:t>
      </w:r>
      <w:r w:rsidR="002843F5">
        <w:rPr>
          <w:rFonts w:ascii="Arial" w:eastAsia="TimesNewRomanPSMT" w:hAnsi="Arial" w:cs="Arial"/>
        </w:rPr>
        <w:t xml:space="preserve"> 14/2015 и 68/2015</w:t>
      </w:r>
      <w:r>
        <w:rPr>
          <w:rFonts w:ascii="Arial" w:eastAsia="TimesNewRomanPSMT" w:hAnsi="Arial" w:cs="Arial"/>
        </w:rPr>
        <w:t>), чл. 6.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8A61AA">
        <w:rPr>
          <w:rFonts w:ascii="Arial" w:eastAsia="TimesNewRomanPSMT" w:hAnsi="Arial" w:cs="Arial"/>
        </w:rPr>
        <w:t xml:space="preserve"> и </w:t>
      </w:r>
      <w:r>
        <w:rPr>
          <w:rFonts w:ascii="Arial" w:hAnsi="Arial" w:cs="Arial"/>
        </w:rPr>
        <w:t xml:space="preserve">Одлуке о покретању поступка јавне набавке број </w:t>
      </w:r>
      <w:r w:rsidR="00E05455">
        <w:rPr>
          <w:rFonts w:ascii="Arial" w:hAnsi="Arial" w:cs="Arial"/>
        </w:rPr>
        <w:t>158</w:t>
      </w:r>
      <w:r w:rsidR="001F4C85">
        <w:rPr>
          <w:rFonts w:ascii="Arial" w:hAnsi="Arial" w:cs="Arial"/>
        </w:rPr>
        <w:t>/</w:t>
      </w:r>
      <w:r w:rsidR="00E2388E">
        <w:rPr>
          <w:rFonts w:ascii="Arial" w:hAnsi="Arial" w:cs="Arial"/>
        </w:rPr>
        <w:t>2</w:t>
      </w:r>
      <w:r w:rsidR="001F4C85">
        <w:rPr>
          <w:rFonts w:ascii="Arial" w:hAnsi="Arial" w:cs="Arial"/>
        </w:rPr>
        <w:t>01</w:t>
      </w:r>
      <w:r w:rsidR="00914E9B">
        <w:rPr>
          <w:rFonts w:ascii="Arial" w:hAnsi="Arial" w:cs="Arial"/>
        </w:rPr>
        <w:t>8</w:t>
      </w:r>
      <w:r w:rsidR="00E05455">
        <w:rPr>
          <w:rFonts w:ascii="Arial" w:hAnsi="Arial" w:cs="Arial"/>
        </w:rPr>
        <w:t xml:space="preserve"> од 23.2.2018.</w:t>
      </w:r>
      <w:r w:rsidR="00084C33">
        <w:rPr>
          <w:rFonts w:ascii="Arial" w:hAnsi="Arial" w:cs="Arial"/>
        </w:rPr>
        <w:t>, припремљена је:</w:t>
      </w:r>
    </w:p>
    <w:p w:rsidR="00221C6F" w:rsidRDefault="00221C6F">
      <w:pPr>
        <w:ind w:firstLine="720"/>
        <w:jc w:val="both"/>
        <w:rPr>
          <w:rFonts w:ascii="Arial" w:eastAsia="TimesNewRomanPSMT" w:hAnsi="Arial" w:cs="Arial"/>
        </w:rPr>
      </w:pPr>
    </w:p>
    <w:p w:rsidR="00221C6F" w:rsidRDefault="00221C6F">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221C6F" w:rsidRDefault="00221C6F">
      <w:pPr>
        <w:shd w:val="clear" w:color="auto" w:fill="C6D9F1"/>
        <w:jc w:val="center"/>
        <w:rPr>
          <w:rFonts w:ascii="Arial" w:eastAsia="TimesNewRomanPS-BoldMT" w:hAnsi="Arial" w:cs="Arial"/>
          <w:b/>
          <w:bCs/>
          <w:lang w:val="ru-RU"/>
        </w:rPr>
      </w:pPr>
    </w:p>
    <w:p w:rsidR="00221C6F" w:rsidRDefault="00221C6F">
      <w:pPr>
        <w:shd w:val="clear" w:color="auto" w:fill="C6D9F1"/>
        <w:jc w:val="center"/>
        <w:rPr>
          <w:rFonts w:ascii="Arial" w:eastAsia="TimesNewRomanPS-BoldMT" w:hAnsi="Arial" w:cs="Arial"/>
          <w:b/>
          <w:bCs/>
        </w:rPr>
      </w:pPr>
      <w:r>
        <w:rPr>
          <w:rFonts w:ascii="Arial" w:eastAsia="TimesNewRomanPS-BoldMT" w:hAnsi="Arial" w:cs="Arial"/>
          <w:b/>
          <w:bCs/>
        </w:rPr>
        <w:t xml:space="preserve">за јавну набавку мале вредности </w:t>
      </w:r>
      <w:r w:rsidR="001F4C85">
        <w:rPr>
          <w:rFonts w:ascii="Arial" w:eastAsia="TimesNewRomanPS-BoldMT" w:hAnsi="Arial" w:cs="Arial"/>
          <w:b/>
          <w:bCs/>
        </w:rPr>
        <w:t>–</w:t>
      </w:r>
      <w:r>
        <w:rPr>
          <w:rFonts w:ascii="Arial" w:eastAsia="TimesNewRomanPS-BoldMT" w:hAnsi="Arial" w:cs="Arial"/>
          <w:b/>
          <w:bCs/>
        </w:rPr>
        <w:t xml:space="preserve"> </w:t>
      </w:r>
      <w:r w:rsidR="00F76B9B">
        <w:rPr>
          <w:rFonts w:ascii="Arial" w:eastAsia="TimesNewRomanPS-BoldMT" w:hAnsi="Arial" w:cs="Arial"/>
          <w:b/>
          <w:bCs/>
        </w:rPr>
        <w:t>реализација семинара</w:t>
      </w:r>
      <w:r>
        <w:rPr>
          <w:rFonts w:ascii="Arial" w:eastAsia="TimesNewRomanPS-BoldMT" w:hAnsi="Arial" w:cs="Arial"/>
          <w:b/>
          <w:bCs/>
        </w:rPr>
        <w:t xml:space="preserve"> </w:t>
      </w:r>
    </w:p>
    <w:p w:rsidR="00221C6F" w:rsidRPr="00914E9B" w:rsidRDefault="00221C6F">
      <w:pPr>
        <w:shd w:val="clear" w:color="auto" w:fill="C6D9F1"/>
        <w:jc w:val="center"/>
        <w:rPr>
          <w:rFonts w:ascii="Arial" w:eastAsia="TimesNewRomanPS-BoldMT" w:hAnsi="Arial" w:cs="Arial"/>
          <w:b/>
          <w:bCs/>
        </w:rPr>
      </w:pPr>
      <w:r>
        <w:rPr>
          <w:rFonts w:ascii="Arial" w:eastAsia="TimesNewRomanPS-BoldMT" w:hAnsi="Arial" w:cs="Arial"/>
          <w:b/>
          <w:bCs/>
        </w:rPr>
        <w:t>ЈН бр.</w:t>
      </w:r>
      <w:r w:rsidR="008A61AA">
        <w:rPr>
          <w:rFonts w:ascii="Arial" w:eastAsia="TimesNewRomanPS-BoldMT" w:hAnsi="Arial" w:cs="Arial"/>
          <w:b/>
          <w:bCs/>
        </w:rPr>
        <w:t>4</w:t>
      </w:r>
      <w:r w:rsidR="0025075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p>
    <w:p w:rsidR="00221C6F" w:rsidRDefault="00221C6F">
      <w:pPr>
        <w:shd w:val="clear" w:color="auto" w:fill="C6D9F1"/>
        <w:jc w:val="center"/>
        <w:rPr>
          <w:rFonts w:ascii="Arial" w:eastAsia="TimesNewRomanPS-BoldMT" w:hAnsi="Arial" w:cs="Arial"/>
          <w:b/>
          <w:bCs/>
        </w:rPr>
      </w:pPr>
    </w:p>
    <w:p w:rsidR="00221C6F" w:rsidRDefault="00221C6F">
      <w:pPr>
        <w:jc w:val="both"/>
        <w:rPr>
          <w:rFonts w:ascii="Arial" w:eastAsia="TimesNewRomanPS-BoldMT" w:hAnsi="Arial" w:cs="Arial"/>
          <w:b/>
          <w:bCs/>
          <w:color w:val="FF0000"/>
        </w:rPr>
      </w:pPr>
    </w:p>
    <w:p w:rsidR="00221C6F" w:rsidRDefault="00221C6F">
      <w:pPr>
        <w:jc w:val="both"/>
        <w:rPr>
          <w:rFonts w:ascii="Arial" w:eastAsia="TimesNewRomanPSMT" w:hAnsi="Arial" w:cs="Arial"/>
        </w:rPr>
      </w:pPr>
      <w:r>
        <w:rPr>
          <w:rFonts w:ascii="Arial" w:eastAsia="TimesNewRomanPSMT" w:hAnsi="Arial" w:cs="Arial"/>
        </w:rPr>
        <w:t>Конкурсна документација садржи:</w:t>
      </w:r>
    </w:p>
    <w:p w:rsidR="00221C6F" w:rsidRDefault="00221C6F">
      <w:pPr>
        <w:jc w:val="both"/>
        <w:rPr>
          <w:rFonts w:ascii="Arial" w:eastAsia="TimesNewRomanPSMT" w:hAnsi="Arial" w:cs="Arial"/>
        </w:rPr>
      </w:pPr>
    </w:p>
    <w:p w:rsidR="00221C6F" w:rsidRDefault="00221C6F">
      <w:pPr>
        <w:jc w:val="both"/>
        <w:rPr>
          <w:rFonts w:ascii="Arial" w:eastAsia="TimesNewRomanPSMT" w:hAnsi="Arial" w:cs="Arial"/>
        </w:rPr>
      </w:pPr>
    </w:p>
    <w:tbl>
      <w:tblPr>
        <w:tblW w:w="9272" w:type="dxa"/>
        <w:tblInd w:w="-15" w:type="dxa"/>
        <w:tblLayout w:type="fixed"/>
        <w:tblLook w:val="0000" w:firstRow="0" w:lastRow="0" w:firstColumn="0" w:lastColumn="0" w:noHBand="0" w:noVBand="0"/>
      </w:tblPr>
      <w:tblGrid>
        <w:gridCol w:w="1553"/>
        <w:gridCol w:w="6129"/>
        <w:gridCol w:w="1590"/>
      </w:tblGrid>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eastAsia="TimesNewRomanPSMT" w:hAnsi="Arial" w:cs="Arial"/>
                <w:b/>
                <w:i/>
              </w:rPr>
            </w:pPr>
            <w:r>
              <w:rPr>
                <w:rFonts w:ascii="Arial" w:eastAsia="TimesNewRomanPSMT" w:hAnsi="Arial" w:cs="Arial"/>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bCs/>
                <w:iCs/>
                <w:sz w:val="28"/>
                <w:szCs w:val="28"/>
              </w:rPr>
            </w:pPr>
            <w:r>
              <w:rPr>
                <w:rFonts w:ascii="Arial" w:eastAsia="TimesNewRomanPSMT" w:hAnsi="Arial" w:cs="Arial"/>
                <w:b/>
                <w:i/>
              </w:rPr>
              <w:t>Страна</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hAnsi="Arial" w:cs="Arial"/>
                <w:bCs/>
                <w:iCs/>
                <w:sz w:val="28"/>
                <w:szCs w:val="28"/>
              </w:rPr>
            </w:pPr>
            <w:r>
              <w:rPr>
                <w:rFonts w:ascii="Arial" w:eastAsia="TimesNewRomanPSMT" w:hAnsi="Arial" w:cs="Arial"/>
                <w:color w:val="auto"/>
              </w:rPr>
              <w:t>3</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866C69" w:rsidRDefault="00866C69">
            <w:pPr>
              <w:snapToGrid w:val="0"/>
              <w:jc w:val="center"/>
              <w:rPr>
                <w:rFonts w:ascii="Arial" w:eastAsia="TimesNewRomanPSMT" w:hAnsi="Arial" w:cs="Arial"/>
              </w:rPr>
            </w:pPr>
            <w:r>
              <w:rPr>
                <w:rFonts w:ascii="Arial" w:eastAsia="TimesNewRomanPSMT" w:hAnsi="Arial" w:cs="Arial"/>
              </w:rPr>
              <w:t>3</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r w:rsidRPr="0009005E">
              <w:rPr>
                <w:rFonts w:ascii="Arial" w:eastAsia="TimesNewRomanPSMT" w:hAnsi="Arial" w:cs="Arial"/>
                <w:color w:val="auto"/>
              </w:rPr>
              <w:t>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rsidP="00207830">
            <w:pPr>
              <w:snapToGrid w:val="0"/>
              <w:jc w:val="both"/>
              <w:rPr>
                <w:rFonts w:ascii="Arial" w:eastAsia="TimesNewRomanPSMT" w:hAnsi="Arial" w:cs="Arial"/>
                <w:color w:val="auto"/>
              </w:rPr>
            </w:pPr>
            <w:r>
              <w:rPr>
                <w:rFonts w:ascii="Arial" w:eastAsia="TimesNewRomanPSMT" w:hAnsi="Arial" w:cs="Arial"/>
              </w:rPr>
              <w:t xml:space="preserve">Врста, техничке карактеристике, </w:t>
            </w:r>
            <w:r w:rsidR="00207830">
              <w:rPr>
                <w:rFonts w:ascii="Arial" w:eastAsia="TimesNewRomanPSMT" w:hAnsi="Arial" w:cs="Arial"/>
              </w:rPr>
              <w:t xml:space="preserve">квалитет, </w:t>
            </w:r>
            <w:r>
              <w:rPr>
                <w:rFonts w:ascii="Arial" w:eastAsia="TimesNewRomanPSMT" w:hAnsi="Arial" w:cs="Arial"/>
              </w:rPr>
              <w:t>количина и опис услуга,</w:t>
            </w:r>
            <w:r w:rsidR="00F76B9B">
              <w:rPr>
                <w:rFonts w:ascii="Arial" w:eastAsia="TimesNewRomanPSMT" w:hAnsi="Arial" w:cs="Arial"/>
              </w:rPr>
              <w:t xml:space="preserve"> </w:t>
            </w:r>
            <w:r>
              <w:rPr>
                <w:rFonts w:ascii="Arial" w:eastAsia="TimesNewRomanPSMT" w:hAnsi="Arial" w:cs="Arial"/>
              </w:rPr>
              <w:t>рок извршења</w:t>
            </w:r>
            <w:r w:rsidR="00F76B9B">
              <w:rPr>
                <w:rFonts w:ascii="Arial" w:eastAsia="TimesNewRomanPSMT" w:hAnsi="Arial" w:cs="Arial"/>
              </w:rPr>
              <w:t xml:space="preserve"> и </w:t>
            </w:r>
            <w:r>
              <w:rPr>
                <w:rFonts w:ascii="Arial" w:eastAsia="TimesNewRomanPSMT" w:hAnsi="Arial" w:cs="Arial"/>
              </w:rPr>
              <w:t xml:space="preserve">место извршења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866C69" w:rsidP="00866C69">
            <w:pPr>
              <w:snapToGrid w:val="0"/>
              <w:jc w:val="center"/>
              <w:rPr>
                <w:rFonts w:ascii="Arial" w:eastAsia="TimesNewRomanPSMT" w:hAnsi="Arial" w:cs="Arial"/>
              </w:rPr>
            </w:pPr>
            <w:r>
              <w:rPr>
                <w:rFonts w:ascii="Arial" w:eastAsia="TimesNewRomanPSMT" w:hAnsi="Arial" w:cs="Arial"/>
                <w:color w:val="auto"/>
              </w:rPr>
              <w:t>3</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rPr>
            </w:pP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221C6F">
            <w:pPr>
              <w:snapToGrid w:val="0"/>
              <w:jc w:val="center"/>
              <w:rPr>
                <w:rFonts w:ascii="Arial" w:eastAsia="TimesNewRomanPSMT" w:hAnsi="Arial" w:cs="Arial"/>
              </w:rPr>
            </w:pPr>
          </w:p>
          <w:p w:rsidR="00221C6F" w:rsidRDefault="00221C6F">
            <w:pPr>
              <w:snapToGrid w:val="0"/>
              <w:jc w:val="center"/>
              <w:rPr>
                <w:rFonts w:ascii="Arial" w:eastAsia="TimesNewRomanPSMT" w:hAnsi="Arial" w:cs="Arial"/>
              </w:rPr>
            </w:pPr>
          </w:p>
          <w:p w:rsidR="00221C6F" w:rsidRDefault="00866C69">
            <w:pPr>
              <w:snapToGrid w:val="0"/>
              <w:jc w:val="center"/>
              <w:rPr>
                <w:rFonts w:ascii="Arial" w:eastAsia="TimesNewRomanPSMT" w:hAnsi="Arial" w:cs="Arial"/>
              </w:rPr>
            </w:pPr>
            <w:r>
              <w:rPr>
                <w:rFonts w:ascii="Arial" w:eastAsia="TimesNewRomanPSMT" w:hAnsi="Arial" w:cs="Arial"/>
              </w:rPr>
              <w:t>I</w:t>
            </w:r>
            <w:r w:rsidR="00221C6F">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5271B3" w:rsidRPr="00B21BCC" w:rsidRDefault="00221C6F" w:rsidP="005271B3">
            <w:pPr>
              <w:snapToGrid w:val="0"/>
              <w:jc w:val="both"/>
              <w:rPr>
                <w:rFonts w:ascii="Arial" w:eastAsia="TimesNewRomanPSMT" w:hAnsi="Arial" w:cs="Arial"/>
                <w:color w:val="auto"/>
                <w:lang w:val="ru-RU"/>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Pr="009754A5" w:rsidRDefault="00D42DC3">
            <w:pPr>
              <w:snapToGrid w:val="0"/>
              <w:jc w:val="center"/>
              <w:rPr>
                <w:rFonts w:ascii="Arial" w:eastAsia="TimesNewRomanPSMT" w:hAnsi="Arial" w:cs="Arial"/>
              </w:rPr>
            </w:pPr>
            <w:r>
              <w:rPr>
                <w:rFonts w:ascii="Arial" w:eastAsia="TimesNewRomanPSMT" w:hAnsi="Arial" w:cs="Arial"/>
              </w:rPr>
              <w:t>4</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rsidP="002C274E">
            <w:pPr>
              <w:snapToGrid w:val="0"/>
              <w:jc w:val="center"/>
              <w:rPr>
                <w:rFonts w:ascii="Arial" w:eastAsia="TimesNewRomanPSMT" w:hAnsi="Arial" w:cs="Arial"/>
              </w:rPr>
            </w:pPr>
            <w:r>
              <w:rPr>
                <w:rFonts w:ascii="Arial" w:eastAsia="TimesNewRomanPSMT" w:hAnsi="Arial" w:cs="Arial"/>
              </w:rPr>
              <w:t>7</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rsidP="00866C69">
            <w:pPr>
              <w:snapToGrid w:val="0"/>
              <w:jc w:val="center"/>
              <w:rPr>
                <w:rFonts w:ascii="Arial" w:eastAsia="TimesNewRomanPSMT" w:hAnsi="Arial" w:cs="Arial"/>
              </w:rPr>
            </w:pPr>
            <w:r>
              <w:rPr>
                <w:rFonts w:ascii="Arial" w:eastAsia="TimesNewRomanPSMT" w:hAnsi="Arial" w:cs="Arial"/>
              </w:rPr>
              <w:t>13</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pPr>
              <w:snapToGrid w:val="0"/>
              <w:jc w:val="center"/>
              <w:rPr>
                <w:rFonts w:ascii="Arial" w:eastAsia="TimesNewRomanPSMT" w:hAnsi="Arial" w:cs="Arial"/>
              </w:rPr>
            </w:pPr>
            <w:r>
              <w:rPr>
                <w:rFonts w:ascii="Arial" w:eastAsia="TimesNewRomanPSMT" w:hAnsi="Arial" w:cs="Arial"/>
              </w:rPr>
              <w:t>16</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Pr="00866C69" w:rsidRDefault="00866C69">
            <w:pPr>
              <w:snapToGrid w:val="0"/>
              <w:jc w:val="center"/>
              <w:rPr>
                <w:rFonts w:ascii="Arial" w:eastAsia="TimesNewRomanPSMT" w:hAnsi="Arial" w:cs="Arial"/>
              </w:rPr>
            </w:pPr>
            <w:r>
              <w:rPr>
                <w:rFonts w:ascii="Arial" w:eastAsia="TimesNewRomanPSMT" w:hAnsi="Arial" w:cs="Arial"/>
              </w:rPr>
              <w:t>VIII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rsidP="00092F07">
            <w:pPr>
              <w:snapToGrid w:val="0"/>
              <w:jc w:val="center"/>
              <w:rPr>
                <w:rFonts w:ascii="Arial" w:eastAsia="TimesNewRomanPSMT" w:hAnsi="Arial" w:cs="Arial"/>
              </w:rPr>
            </w:pPr>
            <w:r>
              <w:rPr>
                <w:rFonts w:ascii="Arial" w:eastAsia="TimesNewRomanPSMT" w:hAnsi="Arial" w:cs="Arial"/>
              </w:rPr>
              <w:t>18</w:t>
            </w:r>
          </w:p>
        </w:tc>
      </w:tr>
      <w:tr w:rsidR="00221C6F" w:rsidTr="00BA732B">
        <w:tc>
          <w:tcPr>
            <w:tcW w:w="1553" w:type="dxa"/>
            <w:tcBorders>
              <w:top w:val="single" w:sz="4" w:space="0" w:color="000000"/>
              <w:left w:val="single" w:sz="4" w:space="0" w:color="000000"/>
              <w:bottom w:val="single" w:sz="4" w:space="0" w:color="000000"/>
            </w:tcBorders>
            <w:shd w:val="clear" w:color="auto" w:fill="auto"/>
          </w:tcPr>
          <w:p w:rsidR="00221C6F" w:rsidRDefault="00866C69">
            <w:pPr>
              <w:snapToGrid w:val="0"/>
              <w:jc w:val="center"/>
              <w:rPr>
                <w:rFonts w:ascii="Arial" w:eastAsia="TimesNewRomanPSMT" w:hAnsi="Arial" w:cs="Arial"/>
              </w:rPr>
            </w:pPr>
            <w:r>
              <w:rPr>
                <w:rFonts w:ascii="Arial" w:eastAsia="TimesNewRomanPSMT" w:hAnsi="Arial" w:cs="Arial"/>
              </w:rPr>
              <w:t>I</w:t>
            </w:r>
            <w:r w:rsidR="00221C6F">
              <w:rPr>
                <w:rFonts w:ascii="Arial" w:eastAsia="TimesNewRomanPSMT" w:hAnsi="Arial" w:cs="Arial"/>
              </w:rPr>
              <w:t>X</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rsidP="00866C69">
            <w:pPr>
              <w:snapToGrid w:val="0"/>
              <w:jc w:val="center"/>
              <w:rPr>
                <w:rFonts w:ascii="Arial" w:eastAsia="TimesNewRomanPSMT" w:hAnsi="Arial" w:cs="Arial"/>
              </w:rPr>
            </w:pPr>
            <w:r>
              <w:rPr>
                <w:rFonts w:ascii="Arial" w:eastAsia="TimesNewRomanPSMT" w:hAnsi="Arial" w:cs="Arial"/>
              </w:rPr>
              <w:t>19</w:t>
            </w:r>
          </w:p>
        </w:tc>
      </w:tr>
      <w:tr w:rsidR="009754A5" w:rsidTr="00BA732B">
        <w:tc>
          <w:tcPr>
            <w:tcW w:w="1553" w:type="dxa"/>
            <w:tcBorders>
              <w:top w:val="single" w:sz="4" w:space="0" w:color="000000"/>
              <w:left w:val="single" w:sz="4" w:space="0" w:color="000000"/>
              <w:bottom w:val="single" w:sz="4" w:space="0" w:color="000000"/>
            </w:tcBorders>
            <w:shd w:val="clear" w:color="auto" w:fill="auto"/>
          </w:tcPr>
          <w:p w:rsidR="009754A5" w:rsidRPr="009754A5" w:rsidRDefault="009754A5">
            <w:pPr>
              <w:snapToGrid w:val="0"/>
              <w:jc w:val="center"/>
              <w:rPr>
                <w:rFonts w:ascii="Arial" w:eastAsia="TimesNewRomanPSMT" w:hAnsi="Arial" w:cs="Arial"/>
              </w:rPr>
            </w:pPr>
          </w:p>
        </w:tc>
        <w:tc>
          <w:tcPr>
            <w:tcW w:w="6129" w:type="dxa"/>
            <w:tcBorders>
              <w:top w:val="single" w:sz="4" w:space="0" w:color="000000"/>
              <w:left w:val="single" w:sz="4" w:space="0" w:color="000000"/>
              <w:bottom w:val="single" w:sz="4" w:space="0" w:color="000000"/>
            </w:tcBorders>
            <w:shd w:val="clear" w:color="auto" w:fill="auto"/>
          </w:tcPr>
          <w:p w:rsidR="009754A5" w:rsidRPr="009754A5" w:rsidRDefault="009754A5">
            <w:pPr>
              <w:snapToGrid w:val="0"/>
              <w:jc w:val="both"/>
              <w:rPr>
                <w:rFonts w:ascii="Arial" w:eastAsia="TimesNewRomanPSMT" w:hAnsi="Arial" w:cs="Arial"/>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9754A5" w:rsidRPr="009754A5" w:rsidRDefault="009754A5" w:rsidP="00866C69">
            <w:pPr>
              <w:snapToGrid w:val="0"/>
              <w:jc w:val="center"/>
              <w:rPr>
                <w:rFonts w:ascii="Arial" w:eastAsia="TimesNewRomanPSMT" w:hAnsi="Arial" w:cs="Arial"/>
                <w:color w:val="auto"/>
              </w:rPr>
            </w:pPr>
          </w:p>
        </w:tc>
      </w:tr>
    </w:tbl>
    <w:p w:rsidR="00221C6F" w:rsidRDefault="00221C6F">
      <w:pPr>
        <w:jc w:val="both"/>
      </w:pPr>
    </w:p>
    <w:p w:rsidR="00221C6F" w:rsidRDefault="00221C6F">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Pr="009754A5" w:rsidRDefault="009754A5">
      <w:pPr>
        <w:jc w:val="both"/>
        <w:rPr>
          <w:rFonts w:ascii="Arial" w:eastAsia="TimesNewRomanPSMT" w:hAnsi="Arial" w:cs="Arial"/>
        </w:rPr>
      </w:pPr>
    </w:p>
    <w:p w:rsidR="00084C33" w:rsidRDefault="00084C33">
      <w:pPr>
        <w:jc w:val="both"/>
        <w:rPr>
          <w:rFonts w:ascii="Arial" w:eastAsia="TimesNewRomanPSMT" w:hAnsi="Arial" w:cs="Arial"/>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lastRenderedPageBreak/>
        <w:t>I  ОПШТИ ПОДАЦИ О ЈАВНОЈ НАБАВЦИ</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rPr>
      </w:pPr>
      <w:r>
        <w:rPr>
          <w:rFonts w:ascii="Arial" w:hAnsi="Arial" w:cs="Arial"/>
          <w:b/>
          <w:bCs/>
        </w:rPr>
        <w:t>1.</w:t>
      </w:r>
      <w:r w:rsidR="004D26D9">
        <w:rPr>
          <w:rFonts w:ascii="Arial" w:hAnsi="Arial" w:cs="Arial"/>
          <w:b/>
          <w:bCs/>
        </w:rPr>
        <w:t xml:space="preserve"> </w:t>
      </w:r>
      <w:r>
        <w:rPr>
          <w:rFonts w:ascii="Arial" w:hAnsi="Arial" w:cs="Arial"/>
          <w:b/>
          <w:bCs/>
        </w:rPr>
        <w:t>Подаци о наручиоцу</w:t>
      </w:r>
    </w:p>
    <w:p w:rsidR="00221C6F" w:rsidRPr="007160D6" w:rsidRDefault="00221C6F">
      <w:pPr>
        <w:jc w:val="both"/>
        <w:rPr>
          <w:rFonts w:ascii="Arial" w:hAnsi="Arial" w:cs="Arial"/>
        </w:rPr>
      </w:pPr>
      <w:r>
        <w:rPr>
          <w:rFonts w:ascii="Arial" w:hAnsi="Arial" w:cs="Arial"/>
        </w:rPr>
        <w:t xml:space="preserve">Наручилац: </w:t>
      </w:r>
      <w:r w:rsidR="007160D6">
        <w:rPr>
          <w:rFonts w:ascii="Arial" w:hAnsi="Arial" w:cs="Arial"/>
        </w:rPr>
        <w:t>Регионални центар за професионални развој запослених у образовању</w:t>
      </w:r>
    </w:p>
    <w:p w:rsidR="00221C6F" w:rsidRPr="00651BEC" w:rsidRDefault="00221C6F">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w:t>
      </w:r>
      <w:r w:rsidR="007160D6" w:rsidRPr="00651BEC">
        <w:rPr>
          <w:rFonts w:ascii="Arial" w:hAnsi="Arial" w:cs="Arial"/>
          <w:iCs/>
          <w:lang w:val="sr-Cyrl-CS"/>
        </w:rPr>
        <w:t>Чачак, ул. Цара Душана бб</w:t>
      </w:r>
      <w:r w:rsidRPr="00651BEC">
        <w:rPr>
          <w:rFonts w:ascii="Arial" w:hAnsi="Arial" w:cs="Arial"/>
          <w:iCs/>
          <w:lang w:val="sr-Cyrl-CS"/>
        </w:rPr>
        <w:t xml:space="preserve"> </w:t>
      </w:r>
    </w:p>
    <w:p w:rsidR="00221C6F" w:rsidRDefault="00221C6F">
      <w:pPr>
        <w:jc w:val="both"/>
      </w:pPr>
      <w:r>
        <w:rPr>
          <w:rFonts w:ascii="Arial" w:hAnsi="Arial" w:cs="Arial"/>
          <w:lang w:val="sr-Cyrl-CS"/>
        </w:rPr>
        <w:t>Интернет страница</w:t>
      </w:r>
      <w:r w:rsidR="00E31867">
        <w:rPr>
          <w:rFonts w:ascii="Arial" w:hAnsi="Arial" w:cs="Arial"/>
        </w:rPr>
        <w:t>: www.rc</w:t>
      </w:r>
      <w:r w:rsidR="00F53984">
        <w:rPr>
          <w:rFonts w:ascii="Arial" w:hAnsi="Arial" w:cs="Arial"/>
        </w:rPr>
        <w:t>-</w:t>
      </w:r>
      <w:r w:rsidR="00E31867">
        <w:rPr>
          <w:rFonts w:ascii="Arial" w:hAnsi="Arial" w:cs="Arial"/>
        </w:rPr>
        <w:t>cacak.co.rs</w:t>
      </w:r>
      <w:r w:rsidR="007160D6">
        <w:rPr>
          <w:rFonts w:ascii="Arial" w:hAnsi="Arial" w:cs="Arial"/>
          <w:lang w:val="sr-Cyrl-CS"/>
        </w:rPr>
        <w:t xml:space="preserve"> </w:t>
      </w:r>
      <w:r w:rsidR="000E5B7D">
        <w:rPr>
          <w:rFonts w:ascii="Arial" w:hAnsi="Arial" w:cs="Arial"/>
        </w:rPr>
        <w:t xml:space="preserve">            </w:t>
      </w:r>
      <w:r>
        <w:rPr>
          <w:rFonts w:ascii="Arial" w:hAnsi="Arial" w:cs="Arial"/>
          <w:i/>
          <w:iCs/>
        </w:rPr>
        <w:t xml:space="preserve"> </w:t>
      </w:r>
    </w:p>
    <w:p w:rsidR="00221C6F" w:rsidRDefault="00221C6F">
      <w:pPr>
        <w:jc w:val="both"/>
      </w:pPr>
    </w:p>
    <w:p w:rsidR="00221C6F" w:rsidRDefault="00221C6F">
      <w:pPr>
        <w:jc w:val="both"/>
        <w:rPr>
          <w:rFonts w:ascii="Arial" w:hAnsi="Arial" w:cs="Arial"/>
        </w:rPr>
      </w:pPr>
      <w:r>
        <w:rPr>
          <w:rFonts w:ascii="Arial" w:hAnsi="Arial" w:cs="Arial"/>
          <w:b/>
          <w:bCs/>
        </w:rPr>
        <w:t>2. Врста поступка јавне набавке</w:t>
      </w:r>
    </w:p>
    <w:p w:rsidR="00221C6F" w:rsidRDefault="00221C6F">
      <w:pPr>
        <w:jc w:val="both"/>
        <w:rPr>
          <w:rFonts w:ascii="Arial" w:hAnsi="Arial" w:cs="Arial"/>
        </w:rPr>
      </w:pPr>
      <w:r>
        <w:rPr>
          <w:rFonts w:ascii="Arial" w:hAnsi="Arial" w:cs="Arial"/>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221C6F" w:rsidRDefault="00221C6F">
      <w:pPr>
        <w:jc w:val="both"/>
        <w:rPr>
          <w:rFonts w:ascii="Arial" w:hAnsi="Arial" w:cs="Arial"/>
        </w:rPr>
      </w:pPr>
      <w:r>
        <w:rPr>
          <w:rFonts w:ascii="Arial" w:hAnsi="Arial" w:cs="Arial"/>
          <w:b/>
          <w:bCs/>
        </w:rPr>
        <w:t>3. Предмет јавне набавке</w:t>
      </w:r>
    </w:p>
    <w:p w:rsidR="00221C6F" w:rsidRPr="00F76B9B" w:rsidRDefault="00221C6F">
      <w:pPr>
        <w:jc w:val="both"/>
        <w:rPr>
          <w:b/>
          <w:u w:val="single"/>
        </w:rPr>
      </w:pPr>
      <w:r>
        <w:rPr>
          <w:rFonts w:ascii="Arial" w:hAnsi="Arial" w:cs="Arial"/>
        </w:rPr>
        <w:t xml:space="preserve">Предмет јавне набавке </w:t>
      </w:r>
      <w:r w:rsidR="00E31867">
        <w:rPr>
          <w:rFonts w:ascii="Arial" w:hAnsi="Arial" w:cs="Arial"/>
        </w:rPr>
        <w:t>с</w:t>
      </w:r>
      <w:r>
        <w:rPr>
          <w:rFonts w:ascii="Arial" w:hAnsi="Arial" w:cs="Arial"/>
        </w:rPr>
        <w:t>у</w:t>
      </w:r>
      <w:r w:rsidR="00E31867">
        <w:rPr>
          <w:rFonts w:ascii="Arial" w:hAnsi="Arial" w:cs="Arial"/>
        </w:rPr>
        <w:t xml:space="preserve"> услуге</w:t>
      </w:r>
      <w:r>
        <w:rPr>
          <w:rFonts w:ascii="Arial" w:hAnsi="Arial" w:cs="Arial"/>
          <w:i/>
        </w:rPr>
        <w:t xml:space="preserve"> – </w:t>
      </w:r>
      <w:r w:rsidR="00F76B9B" w:rsidRPr="00F76B9B">
        <w:rPr>
          <w:rFonts w:ascii="Arial" w:hAnsi="Arial" w:cs="Arial"/>
        </w:rPr>
        <w:t>реализација</w:t>
      </w:r>
      <w:r w:rsidR="00F76B9B">
        <w:rPr>
          <w:rFonts w:ascii="Arial" w:hAnsi="Arial" w:cs="Arial"/>
        </w:rPr>
        <w:t xml:space="preserve"> семинара.</w:t>
      </w:r>
    </w:p>
    <w:p w:rsidR="00221C6F" w:rsidRDefault="00221C6F">
      <w:pPr>
        <w:jc w:val="both"/>
      </w:pPr>
    </w:p>
    <w:p w:rsidR="00221C6F" w:rsidRDefault="00A22B6B">
      <w:pPr>
        <w:jc w:val="both"/>
        <w:rPr>
          <w:rFonts w:ascii="Arial" w:hAnsi="Arial" w:cs="Arial"/>
        </w:rPr>
      </w:pPr>
      <w:r>
        <w:rPr>
          <w:rFonts w:ascii="Arial" w:hAnsi="Arial" w:cs="Arial"/>
          <w:b/>
          <w:bCs/>
        </w:rPr>
        <w:t>4</w:t>
      </w:r>
      <w:r w:rsidR="00221C6F">
        <w:rPr>
          <w:rFonts w:ascii="Arial" w:hAnsi="Arial" w:cs="Arial"/>
          <w:b/>
          <w:bCs/>
        </w:rPr>
        <w:t xml:space="preserve">. Контакт (лице или служба) </w:t>
      </w:r>
    </w:p>
    <w:p w:rsidR="00221C6F" w:rsidRDefault="00221C6F">
      <w:pPr>
        <w:jc w:val="both"/>
        <w:rPr>
          <w:rFonts w:ascii="Arial" w:hAnsi="Arial" w:cs="Arial"/>
          <w:lang w:val="sr-Cyrl-CS"/>
        </w:rPr>
      </w:pPr>
      <w:r>
        <w:rPr>
          <w:rFonts w:ascii="Arial" w:hAnsi="Arial" w:cs="Arial"/>
        </w:rPr>
        <w:t>Лице за контакт</w:t>
      </w:r>
      <w:r w:rsidR="00A22B6B">
        <w:rPr>
          <w:rFonts w:ascii="Arial" w:hAnsi="Arial" w:cs="Arial"/>
        </w:rPr>
        <w:t xml:space="preserve">. Пауновић Томислав </w:t>
      </w:r>
    </w:p>
    <w:p w:rsidR="00221C6F" w:rsidRPr="0009005E" w:rsidRDefault="00A22B6B">
      <w:pPr>
        <w:jc w:val="both"/>
        <w:rPr>
          <w:rFonts w:ascii="Arial" w:hAnsi="Arial" w:cs="Arial"/>
          <w:bCs/>
          <w:color w:val="auto"/>
          <w:lang w:val="sr-Cyrl-CS"/>
        </w:rPr>
      </w:pPr>
      <w:r>
        <w:rPr>
          <w:rFonts w:ascii="Arial" w:hAnsi="Arial" w:cs="Arial"/>
          <w:lang w:val="sr-Cyrl-CS"/>
        </w:rPr>
        <w:t xml:space="preserve">Е - mail адреса : </w:t>
      </w:r>
      <w:r w:rsidR="0055700C">
        <w:rPr>
          <w:rFonts w:ascii="Arial" w:hAnsi="Arial" w:cs="Arial"/>
          <w:lang w:val="sr-Cyrl-CS"/>
        </w:rPr>
        <w:t>cacakrc</w:t>
      </w:r>
      <w:r w:rsidR="00C227FF">
        <w:rPr>
          <w:rFonts w:ascii="Arial" w:hAnsi="Arial" w:cs="Arial"/>
        </w:rPr>
        <w:t>@</w:t>
      </w:r>
      <w:r w:rsidR="0055700C">
        <w:rPr>
          <w:rFonts w:ascii="Arial" w:hAnsi="Arial" w:cs="Arial"/>
        </w:rPr>
        <w:t>gmail.com</w:t>
      </w:r>
      <w:r w:rsidR="00221C6F" w:rsidRPr="0009005E">
        <w:rPr>
          <w:rFonts w:ascii="Arial" w:hAnsi="Arial" w:cs="Arial"/>
          <w:bCs/>
          <w:color w:val="auto"/>
        </w:rPr>
        <w:t xml:space="preserve"> </w:t>
      </w:r>
    </w:p>
    <w:p w:rsidR="00221C6F" w:rsidRPr="0009005E" w:rsidRDefault="00221C6F">
      <w:pPr>
        <w:jc w:val="both"/>
        <w:rPr>
          <w:rFonts w:ascii="Arial" w:hAnsi="Arial" w:cs="Arial"/>
          <w:bCs/>
          <w:color w:val="auto"/>
          <w:lang w:val="sr-Cyrl-CS"/>
        </w:rPr>
      </w:pPr>
    </w:p>
    <w:p w:rsidR="00221C6F" w:rsidRDefault="00221C6F">
      <w:pPr>
        <w:jc w:val="both"/>
        <w:rPr>
          <w:rFonts w:ascii="Arial" w:hAnsi="Arial" w:cs="Arial"/>
          <w:bCs/>
          <w:lang w:val="sr-Cyrl-CS"/>
        </w:rPr>
      </w:pPr>
    </w:p>
    <w:p w:rsidR="00221C6F" w:rsidRDefault="00221C6F">
      <w:pPr>
        <w:jc w:val="both"/>
        <w:rPr>
          <w:rFonts w:ascii="Arial" w:hAnsi="Arial" w:cs="Arial"/>
          <w:bCs/>
          <w:color w:val="C00000"/>
          <w:lang w:val="sr-Cyrl-CS"/>
        </w:rPr>
      </w:pPr>
    </w:p>
    <w:p w:rsidR="00221C6F" w:rsidRDefault="00221C6F" w:rsidP="00E31ADD">
      <w:pPr>
        <w:shd w:val="clear" w:color="auto" w:fill="C6D9F1"/>
        <w:rPr>
          <w:rFonts w:ascii="Arial" w:hAnsi="Arial" w:cs="Arial"/>
          <w:b/>
          <w:bCs/>
          <w:i/>
          <w:iCs/>
          <w:sz w:val="28"/>
          <w:szCs w:val="28"/>
        </w:rPr>
      </w:pPr>
      <w:r>
        <w:rPr>
          <w:rFonts w:ascii="Arial" w:hAnsi="Arial" w:cs="Arial"/>
          <w:b/>
          <w:bCs/>
          <w:i/>
          <w:iCs/>
          <w:sz w:val="28"/>
          <w:szCs w:val="28"/>
        </w:rPr>
        <w:t>II  ПОДАЦИ О ПРЕДМЕТУ ЈАВНЕ НАБАВКЕ</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rPr>
      </w:pPr>
      <w:r>
        <w:rPr>
          <w:rFonts w:ascii="Arial" w:hAnsi="Arial" w:cs="Arial"/>
          <w:b/>
          <w:bCs/>
        </w:rPr>
        <w:t>1. Предмет јавне набавке</w:t>
      </w:r>
    </w:p>
    <w:p w:rsidR="00C227FF" w:rsidRDefault="00221C6F">
      <w:pPr>
        <w:jc w:val="both"/>
        <w:rPr>
          <w:rFonts w:ascii="Arial" w:hAnsi="Arial" w:cs="Arial"/>
        </w:rPr>
      </w:pPr>
      <w:r>
        <w:rPr>
          <w:rFonts w:ascii="Arial" w:hAnsi="Arial" w:cs="Arial"/>
        </w:rPr>
        <w:t xml:space="preserve">Предмет јавне набавке </w:t>
      </w:r>
      <w:r w:rsidR="00C227FF">
        <w:rPr>
          <w:rFonts w:ascii="Arial" w:hAnsi="Arial" w:cs="Arial"/>
        </w:rPr>
        <w:t xml:space="preserve"> </w:t>
      </w:r>
      <w:r>
        <w:rPr>
          <w:rFonts w:ascii="Arial" w:hAnsi="Arial" w:cs="Arial"/>
        </w:rPr>
        <w:t>су</w:t>
      </w:r>
      <w:r w:rsidR="00C227FF">
        <w:rPr>
          <w:rFonts w:ascii="Arial" w:hAnsi="Arial" w:cs="Arial"/>
        </w:rPr>
        <w:t xml:space="preserve"> услуге</w:t>
      </w:r>
    </w:p>
    <w:p w:rsidR="006A474F" w:rsidRDefault="0055700C" w:rsidP="0055700C">
      <w:pPr>
        <w:jc w:val="both"/>
        <w:rPr>
          <w:rFonts w:ascii="Arial" w:hAnsi="Arial" w:cs="Arial"/>
        </w:rPr>
      </w:pPr>
      <w:r>
        <w:rPr>
          <w:rFonts w:ascii="Arial" w:hAnsi="Arial" w:cs="Arial"/>
        </w:rPr>
        <w:t xml:space="preserve">Назив и ознака из Општег речника набави: </w:t>
      </w:r>
      <w:r w:rsidR="00F76B9B">
        <w:rPr>
          <w:rFonts w:ascii="Arial" w:hAnsi="Arial" w:cs="Arial"/>
        </w:rPr>
        <w:t>образовни семинари за оспособљавање –</w:t>
      </w:r>
      <w:r w:rsidR="00B36C5D">
        <w:rPr>
          <w:rFonts w:ascii="Arial" w:hAnsi="Arial" w:cs="Arial"/>
        </w:rPr>
        <w:t xml:space="preserve"> </w:t>
      </w:r>
      <w:r w:rsidR="00F76B9B">
        <w:rPr>
          <w:rFonts w:ascii="Arial" w:hAnsi="Arial" w:cs="Arial"/>
        </w:rPr>
        <w:t>80522000.</w:t>
      </w:r>
    </w:p>
    <w:p w:rsidR="006A474F" w:rsidRPr="006A474F" w:rsidRDefault="006A474F" w:rsidP="0055700C">
      <w:pPr>
        <w:jc w:val="both"/>
        <w:rPr>
          <w:i/>
        </w:rPr>
      </w:pPr>
      <w:r>
        <w:rPr>
          <w:rFonts w:ascii="Arial" w:hAnsi="Arial" w:cs="Arial"/>
        </w:rPr>
        <w:t xml:space="preserve">Предметна јавна набавка је обликована у </w:t>
      </w:r>
      <w:r w:rsidR="00E05455">
        <w:rPr>
          <w:rFonts w:ascii="Arial" w:hAnsi="Arial" w:cs="Arial"/>
        </w:rPr>
        <w:t>четири</w:t>
      </w:r>
      <w:r>
        <w:rPr>
          <w:rFonts w:ascii="Arial" w:hAnsi="Arial" w:cs="Arial"/>
        </w:rPr>
        <w:t xml:space="preserve"> партије.</w:t>
      </w:r>
    </w:p>
    <w:p w:rsidR="00281310" w:rsidRDefault="00281310" w:rsidP="00CA4F20">
      <w:pPr>
        <w:jc w:val="both"/>
        <w:rPr>
          <w:rFonts w:ascii="Arial" w:hAnsi="Arial" w:cs="Arial"/>
        </w:rPr>
      </w:pPr>
    </w:p>
    <w:p w:rsidR="00F76B9B" w:rsidRPr="00E31ADD" w:rsidRDefault="00F76B9B" w:rsidP="00CA4F20">
      <w:pPr>
        <w:jc w:val="both"/>
        <w:rPr>
          <w:rFonts w:ascii="Arial" w:hAnsi="Arial" w:cs="Arial"/>
          <w:b/>
          <w:i/>
          <w:sz w:val="28"/>
          <w:szCs w:val="28"/>
        </w:rPr>
      </w:pPr>
      <w:r w:rsidRPr="00E31ADD">
        <w:rPr>
          <w:rFonts w:ascii="Arial" w:hAnsi="Arial" w:cs="Arial"/>
          <w:b/>
          <w:i/>
          <w:sz w:val="28"/>
          <w:szCs w:val="28"/>
        </w:rPr>
        <w:t>III</w:t>
      </w:r>
      <w:r w:rsidR="00E31ADD" w:rsidRPr="00E31ADD">
        <w:rPr>
          <w:rFonts w:ascii="Arial" w:hAnsi="Arial" w:cs="Arial"/>
          <w:b/>
          <w:i/>
          <w:sz w:val="28"/>
          <w:szCs w:val="28"/>
        </w:rPr>
        <w:t xml:space="preserve"> ВРЕСТА, ТЕХНИЧКЕ КАРАКТЕРИСТИКЕ, КВАЛИТЕТ, КОЛИЧИНА И ОПИС УСЛУГЕ, РОК ИЗВРШЕЊА И МЕСТО ИЗВРШЕЊА</w:t>
      </w:r>
    </w:p>
    <w:p w:rsidR="00E31ADD" w:rsidRDefault="00E31ADD" w:rsidP="00CA4F20">
      <w:pPr>
        <w:jc w:val="both"/>
        <w:rPr>
          <w:rFonts w:ascii="Arial" w:hAnsi="Arial" w:cs="Arial"/>
          <w:b/>
          <w:i/>
        </w:rPr>
      </w:pPr>
    </w:p>
    <w:p w:rsidR="00E31ADD" w:rsidRDefault="00E31ADD" w:rsidP="00CA4F20">
      <w:pPr>
        <w:jc w:val="both"/>
        <w:rPr>
          <w:rFonts w:ascii="Arial" w:hAnsi="Arial" w:cs="Arial"/>
        </w:rPr>
      </w:pPr>
      <w:r w:rsidRPr="00E31ADD">
        <w:rPr>
          <w:rFonts w:ascii="Arial" w:hAnsi="Arial" w:cs="Arial"/>
        </w:rPr>
        <w:t>Јавна</w:t>
      </w:r>
      <w:r>
        <w:rPr>
          <w:rFonts w:ascii="Arial" w:hAnsi="Arial" w:cs="Arial"/>
        </w:rPr>
        <w:t xml:space="preserve"> набавка се спроводи за семинаре из Каталога програма сталног стручног усавршавања наставника, васпитача и стручних сарадника за школску 2016/2017 и 2017/2018 и то:</w:t>
      </w:r>
    </w:p>
    <w:p w:rsidR="006A474F" w:rsidRPr="006A474F" w:rsidRDefault="006A474F" w:rsidP="00CA4F20">
      <w:pPr>
        <w:jc w:val="both"/>
        <w:rPr>
          <w:rFonts w:ascii="Arial" w:hAnsi="Arial" w:cs="Arial"/>
        </w:rPr>
      </w:pPr>
    </w:p>
    <w:p w:rsidR="006A474F" w:rsidRDefault="006A474F" w:rsidP="00CA4F20">
      <w:pPr>
        <w:jc w:val="both"/>
        <w:rPr>
          <w:rFonts w:ascii="Arial" w:hAnsi="Arial" w:cs="Arial"/>
          <w:b/>
        </w:rPr>
      </w:pPr>
      <w:r w:rsidRPr="006A474F">
        <w:rPr>
          <w:rFonts w:ascii="Arial" w:hAnsi="Arial" w:cs="Arial"/>
          <w:b/>
        </w:rPr>
        <w:t>Партија број 1</w:t>
      </w:r>
    </w:p>
    <w:p w:rsidR="006F7DA6" w:rsidRPr="006F7DA6" w:rsidRDefault="006F7DA6" w:rsidP="00CA4F20">
      <w:pPr>
        <w:jc w:val="both"/>
        <w:rPr>
          <w:rFonts w:ascii="Arial" w:hAnsi="Arial" w:cs="Arial"/>
        </w:rPr>
      </w:pPr>
      <w:r w:rsidRPr="006F7DA6">
        <w:rPr>
          <w:rFonts w:ascii="Arial" w:hAnsi="Arial" w:cs="Arial"/>
        </w:rPr>
        <w:t>Назив семинара:</w:t>
      </w:r>
    </w:p>
    <w:p w:rsidR="006A474F" w:rsidRDefault="008632E4" w:rsidP="004926AC">
      <w:pPr>
        <w:jc w:val="both"/>
        <w:rPr>
          <w:rFonts w:ascii="Arial" w:hAnsi="Arial" w:cs="Arial"/>
        </w:rPr>
      </w:pPr>
      <w:r>
        <w:rPr>
          <w:rFonts w:ascii="Arial" w:hAnsi="Arial" w:cs="Arial"/>
        </w:rPr>
        <w:t>-</w:t>
      </w:r>
      <w:r w:rsidR="006A474F">
        <w:rPr>
          <w:rFonts w:ascii="Arial" w:hAnsi="Arial" w:cs="Arial"/>
        </w:rPr>
        <w:t xml:space="preserve"> </w:t>
      </w:r>
      <w:r w:rsidR="006F7DA6">
        <w:rPr>
          <w:rFonts w:ascii="Arial" w:hAnsi="Arial" w:cs="Arial"/>
        </w:rPr>
        <w:t>„Учење у амбијенту је најпродуктивније на свету“</w:t>
      </w:r>
      <w:r w:rsidR="006A474F">
        <w:rPr>
          <w:rFonts w:ascii="Arial" w:hAnsi="Arial" w:cs="Arial"/>
        </w:rPr>
        <w:t xml:space="preserve">, Каталошки број </w:t>
      </w:r>
      <w:r w:rsidR="006F7DA6">
        <w:rPr>
          <w:rFonts w:ascii="Arial" w:hAnsi="Arial" w:cs="Arial"/>
        </w:rPr>
        <w:t>466</w:t>
      </w:r>
      <w:r w:rsidR="004926AC">
        <w:rPr>
          <w:rFonts w:ascii="Arial" w:hAnsi="Arial" w:cs="Arial"/>
        </w:rPr>
        <w:t>.</w:t>
      </w:r>
      <w:r w:rsidR="006A474F">
        <w:rPr>
          <w:rFonts w:ascii="Arial" w:hAnsi="Arial" w:cs="Arial"/>
        </w:rPr>
        <w:t xml:space="preserve">  </w:t>
      </w:r>
    </w:p>
    <w:p w:rsidR="00FF40E1" w:rsidRDefault="00FF40E1" w:rsidP="00CA4F20">
      <w:pPr>
        <w:jc w:val="both"/>
        <w:rPr>
          <w:rFonts w:ascii="Arial" w:hAnsi="Arial" w:cs="Arial"/>
        </w:rPr>
      </w:pPr>
    </w:p>
    <w:p w:rsidR="00FF40E1" w:rsidRDefault="00FF40E1" w:rsidP="00CA4F20">
      <w:pPr>
        <w:jc w:val="both"/>
        <w:rPr>
          <w:rFonts w:ascii="Arial" w:hAnsi="Arial" w:cs="Arial"/>
          <w:b/>
        </w:rPr>
      </w:pPr>
      <w:r w:rsidRPr="00FF40E1">
        <w:rPr>
          <w:rFonts w:ascii="Arial" w:hAnsi="Arial" w:cs="Arial"/>
          <w:b/>
        </w:rPr>
        <w:t>Партија 2</w:t>
      </w:r>
    </w:p>
    <w:p w:rsidR="006F7DA6" w:rsidRPr="006F7DA6" w:rsidRDefault="006F7DA6" w:rsidP="00CA4F20">
      <w:pPr>
        <w:jc w:val="both"/>
        <w:rPr>
          <w:rFonts w:ascii="Arial" w:hAnsi="Arial" w:cs="Arial"/>
        </w:rPr>
      </w:pPr>
      <w:r w:rsidRPr="006F7DA6">
        <w:rPr>
          <w:rFonts w:ascii="Arial" w:hAnsi="Arial" w:cs="Arial"/>
        </w:rPr>
        <w:t>Назив семинара:</w:t>
      </w:r>
    </w:p>
    <w:p w:rsidR="00E31ADD" w:rsidRDefault="00FF40E1" w:rsidP="00CA4F20">
      <w:pPr>
        <w:jc w:val="both"/>
        <w:rPr>
          <w:rFonts w:ascii="Arial" w:hAnsi="Arial" w:cs="Arial"/>
        </w:rPr>
      </w:pPr>
      <w:r w:rsidRPr="00FF40E1">
        <w:rPr>
          <w:rFonts w:ascii="Arial" w:hAnsi="Arial" w:cs="Arial"/>
        </w:rPr>
        <w:t>-</w:t>
      </w:r>
      <w:r w:rsidR="006F7DA6">
        <w:rPr>
          <w:rFonts w:ascii="Arial" w:hAnsi="Arial" w:cs="Arial"/>
        </w:rPr>
        <w:t xml:space="preserve"> „Моћ маште, моћ покрета – драмске технике у причама за децу“</w:t>
      </w:r>
      <w:r>
        <w:rPr>
          <w:rFonts w:ascii="Arial" w:hAnsi="Arial" w:cs="Arial"/>
        </w:rPr>
        <w:t xml:space="preserve">, Каталошки број </w:t>
      </w:r>
      <w:r w:rsidR="006F7DA6">
        <w:rPr>
          <w:rFonts w:ascii="Arial" w:hAnsi="Arial" w:cs="Arial"/>
        </w:rPr>
        <w:t>5</w:t>
      </w:r>
      <w:r w:rsidR="00127359">
        <w:rPr>
          <w:rFonts w:ascii="Arial" w:hAnsi="Arial" w:cs="Arial"/>
        </w:rPr>
        <w:t>06</w:t>
      </w:r>
      <w:r>
        <w:rPr>
          <w:rFonts w:ascii="Arial" w:hAnsi="Arial" w:cs="Arial"/>
        </w:rPr>
        <w:t>.</w:t>
      </w:r>
    </w:p>
    <w:p w:rsidR="006F7DA6" w:rsidRDefault="006F7DA6" w:rsidP="00CA4F20">
      <w:pPr>
        <w:jc w:val="both"/>
        <w:rPr>
          <w:rFonts w:ascii="Arial" w:hAnsi="Arial" w:cs="Arial"/>
        </w:rPr>
      </w:pPr>
    </w:p>
    <w:p w:rsidR="006F7DA6" w:rsidRDefault="006F7DA6" w:rsidP="00CA4F20">
      <w:pPr>
        <w:jc w:val="both"/>
        <w:rPr>
          <w:rFonts w:ascii="Arial" w:hAnsi="Arial" w:cs="Arial"/>
          <w:b/>
        </w:rPr>
      </w:pPr>
      <w:r w:rsidRPr="006F7DA6">
        <w:rPr>
          <w:rFonts w:ascii="Arial" w:hAnsi="Arial" w:cs="Arial"/>
          <w:b/>
        </w:rPr>
        <w:lastRenderedPageBreak/>
        <w:t>Партија број 3</w:t>
      </w:r>
    </w:p>
    <w:p w:rsidR="006F7DA6" w:rsidRDefault="006F7DA6" w:rsidP="00CA4F20">
      <w:pPr>
        <w:jc w:val="both"/>
        <w:rPr>
          <w:rFonts w:ascii="Arial" w:hAnsi="Arial" w:cs="Arial"/>
        </w:rPr>
      </w:pPr>
      <w:r w:rsidRPr="006F7DA6">
        <w:rPr>
          <w:rFonts w:ascii="Arial" w:hAnsi="Arial" w:cs="Arial"/>
        </w:rPr>
        <w:t>Назив семинара:</w:t>
      </w:r>
    </w:p>
    <w:p w:rsidR="006F7DA6" w:rsidRDefault="006F7DA6" w:rsidP="00CA4F20">
      <w:pPr>
        <w:jc w:val="both"/>
        <w:rPr>
          <w:rFonts w:ascii="Arial" w:hAnsi="Arial" w:cs="Arial"/>
        </w:rPr>
      </w:pPr>
      <w:r>
        <w:rPr>
          <w:rFonts w:ascii="Arial" w:hAnsi="Arial" w:cs="Arial"/>
        </w:rPr>
        <w:t>- „Позитивно васпитање – позитивна дисциплина у вртићу“, каталошки број 582.</w:t>
      </w:r>
    </w:p>
    <w:p w:rsidR="006F7DA6" w:rsidRDefault="006F7DA6" w:rsidP="00CA4F20">
      <w:pPr>
        <w:jc w:val="both"/>
        <w:rPr>
          <w:rFonts w:ascii="Arial" w:hAnsi="Arial" w:cs="Arial"/>
        </w:rPr>
      </w:pPr>
    </w:p>
    <w:p w:rsidR="006F7DA6" w:rsidRDefault="006F7DA6" w:rsidP="00CA4F20">
      <w:pPr>
        <w:jc w:val="both"/>
        <w:rPr>
          <w:rFonts w:ascii="Arial" w:hAnsi="Arial" w:cs="Arial"/>
          <w:b/>
        </w:rPr>
      </w:pPr>
      <w:r w:rsidRPr="006F7DA6">
        <w:rPr>
          <w:rFonts w:ascii="Arial" w:hAnsi="Arial" w:cs="Arial"/>
          <w:b/>
        </w:rPr>
        <w:t>Партија број 4</w:t>
      </w:r>
    </w:p>
    <w:p w:rsidR="006F7DA6" w:rsidRDefault="006F7DA6" w:rsidP="00CA4F20">
      <w:pPr>
        <w:jc w:val="both"/>
        <w:rPr>
          <w:rFonts w:ascii="Arial" w:hAnsi="Arial" w:cs="Arial"/>
        </w:rPr>
      </w:pPr>
      <w:r w:rsidRPr="006F7DA6">
        <w:rPr>
          <w:rFonts w:ascii="Arial" w:hAnsi="Arial" w:cs="Arial"/>
        </w:rPr>
        <w:t>Назив семинара:</w:t>
      </w:r>
    </w:p>
    <w:p w:rsidR="006F7DA6" w:rsidRDefault="006F7DA6" w:rsidP="00CA4F20">
      <w:pPr>
        <w:jc w:val="both"/>
        <w:rPr>
          <w:rFonts w:ascii="Arial" w:hAnsi="Arial" w:cs="Arial"/>
        </w:rPr>
      </w:pPr>
      <w:r>
        <w:rPr>
          <w:rFonts w:ascii="Arial" w:hAnsi="Arial" w:cs="Arial"/>
        </w:rPr>
        <w:t>- „Јачање професионалне улоге психолога у школи“, Каталошки број 6.</w:t>
      </w:r>
    </w:p>
    <w:p w:rsidR="006F7DA6" w:rsidRPr="006F7DA6" w:rsidRDefault="006F7DA6" w:rsidP="00CA4F20">
      <w:pPr>
        <w:jc w:val="both"/>
        <w:rPr>
          <w:rFonts w:ascii="Arial" w:hAnsi="Arial" w:cs="Arial"/>
        </w:rPr>
      </w:pPr>
    </w:p>
    <w:p w:rsidR="00E31ADD" w:rsidRPr="008632E4" w:rsidRDefault="00E31ADD" w:rsidP="00CA4F20">
      <w:pPr>
        <w:jc w:val="both"/>
        <w:rPr>
          <w:rFonts w:ascii="Arial" w:hAnsi="Arial" w:cs="Arial"/>
        </w:rPr>
      </w:pPr>
      <w:r>
        <w:rPr>
          <w:rFonts w:ascii="Arial" w:hAnsi="Arial" w:cs="Arial"/>
        </w:rPr>
        <w:t>Рок реализације: до краја 2018.</w:t>
      </w:r>
      <w:r w:rsidR="008632E4">
        <w:rPr>
          <w:rFonts w:ascii="Arial" w:hAnsi="Arial" w:cs="Arial"/>
        </w:rPr>
        <w:t xml:space="preserve"> године.</w:t>
      </w:r>
    </w:p>
    <w:p w:rsidR="00E31ADD" w:rsidRPr="00E31ADD" w:rsidRDefault="00E31ADD" w:rsidP="00CA4F20">
      <w:pPr>
        <w:jc w:val="both"/>
        <w:rPr>
          <w:rFonts w:ascii="Arial" w:hAnsi="Arial" w:cs="Arial"/>
        </w:rPr>
      </w:pPr>
      <w:r>
        <w:rPr>
          <w:rFonts w:ascii="Arial" w:hAnsi="Arial" w:cs="Arial"/>
        </w:rPr>
        <w:t xml:space="preserve">Место реализације: на адреси </w:t>
      </w:r>
      <w:r w:rsidR="008632E4">
        <w:rPr>
          <w:rFonts w:ascii="Arial" w:hAnsi="Arial" w:cs="Arial"/>
        </w:rPr>
        <w:t>Н</w:t>
      </w:r>
      <w:r>
        <w:rPr>
          <w:rFonts w:ascii="Arial" w:hAnsi="Arial" w:cs="Arial"/>
        </w:rPr>
        <w:t>аручиоца</w:t>
      </w:r>
      <w:r w:rsidR="008632E4">
        <w:rPr>
          <w:rFonts w:ascii="Arial" w:hAnsi="Arial" w:cs="Arial"/>
        </w:rPr>
        <w:t xml:space="preserve"> или на другом месту по налогу Наручиоца.</w:t>
      </w:r>
      <w:r>
        <w:rPr>
          <w:rFonts w:ascii="Arial" w:hAnsi="Arial" w:cs="Arial"/>
        </w:rPr>
        <w:t>.</w:t>
      </w:r>
      <w:r w:rsidRPr="00E31ADD">
        <w:rPr>
          <w:rFonts w:ascii="Arial" w:hAnsi="Arial" w:cs="Arial"/>
        </w:rPr>
        <w:t xml:space="preserve"> </w:t>
      </w:r>
    </w:p>
    <w:p w:rsidR="00F76B9B" w:rsidRPr="00F76B9B" w:rsidRDefault="00F76B9B" w:rsidP="00CA4F20">
      <w:pPr>
        <w:jc w:val="both"/>
        <w:rPr>
          <w:rFonts w:ascii="Arial" w:hAnsi="Arial" w:cs="Arial"/>
        </w:rPr>
      </w:pPr>
    </w:p>
    <w:p w:rsidR="00CA4F20" w:rsidRPr="00B36C5D" w:rsidRDefault="00CA4F20" w:rsidP="00CA4F20">
      <w:pPr>
        <w:ind w:left="60"/>
        <w:jc w:val="both"/>
        <w:rPr>
          <w:i/>
        </w:rPr>
      </w:pPr>
    </w:p>
    <w:p w:rsidR="00221C6F" w:rsidRDefault="00C227FF">
      <w:pPr>
        <w:shd w:val="clear" w:color="auto" w:fill="C6D9F1"/>
        <w:jc w:val="center"/>
        <w:rPr>
          <w:rFonts w:ascii="Arial" w:hAnsi="Arial" w:cs="Arial"/>
          <w:b/>
          <w:bCs/>
          <w:i/>
          <w:iCs/>
          <w:sz w:val="28"/>
          <w:szCs w:val="28"/>
        </w:rPr>
      </w:pPr>
      <w:r>
        <w:rPr>
          <w:rFonts w:ascii="Arial" w:hAnsi="Arial" w:cs="Arial"/>
          <w:b/>
          <w:bCs/>
          <w:i/>
          <w:iCs/>
          <w:sz w:val="28"/>
          <w:szCs w:val="28"/>
        </w:rPr>
        <w:t>I</w:t>
      </w:r>
      <w:r w:rsidR="00E31ADD">
        <w:rPr>
          <w:rFonts w:ascii="Arial" w:hAnsi="Arial" w:cs="Arial"/>
          <w:b/>
          <w:bCs/>
          <w:i/>
          <w:iCs/>
          <w:sz w:val="28"/>
          <w:szCs w:val="28"/>
        </w:rPr>
        <w:t>V</w:t>
      </w:r>
      <w:r w:rsidR="00221C6F">
        <w:rPr>
          <w:rFonts w:ascii="Arial" w:hAnsi="Arial" w:cs="Arial"/>
          <w:b/>
          <w:bCs/>
          <w:i/>
          <w:iCs/>
          <w:sz w:val="28"/>
          <w:szCs w:val="28"/>
        </w:rPr>
        <w:t xml:space="preserve">  УСЛОВИ ЗА УЧЕШЋЕ У ПОСТУПКУ ЈАВНЕ НАБАВКЕ ИЗ ЧЛ. 75. И 76. ЗАКОНА И УПУТСТВО КАКО СЕ ДОКАЗУЈЕ ИСПУЊЕНОСТ ТИХ УСЛОВА</w:t>
      </w:r>
    </w:p>
    <w:p w:rsidR="007A43A6" w:rsidRPr="007A43A6" w:rsidRDefault="007A43A6">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pStyle w:val="Pasussalistom"/>
        <w:numPr>
          <w:ilvl w:val="0"/>
          <w:numId w:val="3"/>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221C6F" w:rsidRDefault="00221C6F">
      <w:pPr>
        <w:pStyle w:val="Pasussalistom"/>
        <w:jc w:val="both"/>
        <w:rPr>
          <w:rFonts w:ascii="Arial" w:hAnsi="Arial" w:cs="Arial"/>
          <w:b/>
          <w:bCs/>
          <w:i/>
          <w:iCs/>
        </w:rPr>
      </w:pPr>
    </w:p>
    <w:p w:rsidR="00221C6F" w:rsidRDefault="00221C6F">
      <w:pPr>
        <w:pStyle w:val="Pasussalistom"/>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sidRPr="00E31ADD">
        <w:rPr>
          <w:rFonts w:ascii="Arial" w:hAnsi="Arial" w:cs="Arial"/>
          <w:iCs/>
        </w:rPr>
        <w:t>обавезне услове</w:t>
      </w:r>
      <w:r>
        <w:rPr>
          <w:rFonts w:ascii="Arial" w:hAnsi="Arial" w:cs="Arial"/>
          <w:iCs/>
        </w:rPr>
        <w:t xml:space="preserve"> за учешће у поступку јавне набавке дефинисане чл. 75. Закона, и то:</w:t>
      </w:r>
    </w:p>
    <w:p w:rsidR="00221C6F" w:rsidRDefault="00221C6F">
      <w:pPr>
        <w:pStyle w:val="Pasussalistom"/>
        <w:numPr>
          <w:ilvl w:val="0"/>
          <w:numId w:val="5"/>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221C6F" w:rsidRDefault="00221C6F">
      <w:pPr>
        <w:pStyle w:val="Pasussalistom"/>
        <w:numPr>
          <w:ilvl w:val="0"/>
          <w:numId w:val="5"/>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221C6F" w:rsidRPr="006E52E4" w:rsidRDefault="00221C6F">
      <w:pPr>
        <w:pStyle w:val="Pasussalistom"/>
        <w:numPr>
          <w:ilvl w:val="0"/>
          <w:numId w:val="5"/>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6E52E4" w:rsidRPr="006E52E4" w:rsidRDefault="006E52E4">
      <w:pPr>
        <w:pStyle w:val="Pasussalistom"/>
        <w:numPr>
          <w:ilvl w:val="0"/>
          <w:numId w:val="5"/>
        </w:numPr>
        <w:jc w:val="both"/>
        <w:rPr>
          <w:rFonts w:ascii="Arial" w:hAnsi="Arial" w:cs="Arial"/>
        </w:rPr>
      </w:pPr>
      <w:r w:rsidRPr="006E52E4">
        <w:rPr>
          <w:rFonts w:ascii="Arial" w:hAnsi="Arial" w:cs="Arial"/>
          <w:iCs/>
          <w:lang w:val="sr-Cyrl-CS"/>
        </w:rPr>
        <w:t>Да има важећу</w:t>
      </w:r>
      <w:r>
        <w:rPr>
          <w:rFonts w:ascii="Arial" w:hAnsi="Arial" w:cs="Arial"/>
          <w:iCs/>
          <w:lang w:val="sr-Cyrl-CS"/>
        </w:rPr>
        <w:t xml:space="preserve"> дозволу </w:t>
      </w:r>
      <w:r w:rsidR="004A7E14">
        <w:rPr>
          <w:rFonts w:ascii="Arial" w:hAnsi="Arial" w:cs="Arial"/>
          <w:iCs/>
          <w:lang w:val="sr-Cyrl-CS"/>
        </w:rPr>
        <w:t xml:space="preserve">надлежног органа за обављање делатности која је предмет јавне набавке, ако је таква дозвола предвиђена посебним прописом ( </w:t>
      </w:r>
      <w:r w:rsidR="004A7E14" w:rsidRPr="004A7E14">
        <w:rPr>
          <w:rFonts w:ascii="Arial" w:hAnsi="Arial" w:cs="Arial"/>
          <w:i/>
          <w:iCs/>
          <w:lang w:val="sr-Cyrl-CS"/>
        </w:rPr>
        <w:t>чл. 75. ст. 1. тач. 5 Закона</w:t>
      </w:r>
      <w:r w:rsidR="004A7E14">
        <w:rPr>
          <w:rFonts w:ascii="Arial" w:hAnsi="Arial" w:cs="Arial"/>
          <w:iCs/>
          <w:lang w:val="sr-Cyrl-CS"/>
        </w:rPr>
        <w:t xml:space="preserve"> );</w:t>
      </w:r>
    </w:p>
    <w:p w:rsidR="00221C6F" w:rsidRPr="009C7A1B" w:rsidRDefault="00221C6F">
      <w:pPr>
        <w:pStyle w:val="Pasussalistom"/>
        <w:numPr>
          <w:ilvl w:val="0"/>
          <w:numId w:val="5"/>
        </w:numPr>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rFonts w:ascii="Arial" w:hAnsi="Arial" w:cs="Arial"/>
          <w:lang w:val="sr-Cyrl-CS"/>
        </w:rPr>
        <w:t xml:space="preserve"> </w:t>
      </w:r>
      <w:r>
        <w:rPr>
          <w:rFonts w:ascii="Arial" w:hAnsi="Arial" w:cs="Arial"/>
          <w:i/>
          <w:iCs/>
          <w:lang w:val="sr-Cyrl-CS"/>
        </w:rPr>
        <w:t>(чл. 75. ст. 2. Закона).</w:t>
      </w:r>
    </w:p>
    <w:p w:rsidR="00D57AFB" w:rsidRDefault="009C7A1B" w:rsidP="009C7A1B">
      <w:pPr>
        <w:pStyle w:val="Pasussalistom"/>
        <w:jc w:val="both"/>
        <w:rPr>
          <w:rFonts w:ascii="Arial" w:hAnsi="Arial" w:cs="Arial"/>
        </w:rPr>
      </w:pPr>
      <w:r>
        <w:rPr>
          <w:rFonts w:ascii="Arial" w:hAnsi="Arial" w:cs="Arial"/>
        </w:rPr>
        <w:t xml:space="preserve">Ради доказивања испуњености </w:t>
      </w:r>
      <w:r w:rsidR="00D57AFB">
        <w:rPr>
          <w:rFonts w:ascii="Arial" w:hAnsi="Arial" w:cs="Arial"/>
        </w:rPr>
        <w:t xml:space="preserve">законских услова понуђач може да поднесе писмену изјаву у складу са чланом 77. став 4 Закона, чији је текст саставни део конкурсне документације ( Прилог 2 ) </w:t>
      </w:r>
    </w:p>
    <w:p w:rsidR="009C7A1B" w:rsidRPr="009C7A1B" w:rsidRDefault="00D57AFB" w:rsidP="009C7A1B">
      <w:pPr>
        <w:pStyle w:val="Pasussalistom"/>
        <w:jc w:val="both"/>
        <w:rPr>
          <w:rFonts w:ascii="Arial" w:hAnsi="Arial" w:cs="Arial"/>
        </w:rPr>
      </w:pPr>
      <w:r>
        <w:rPr>
          <w:rFonts w:ascii="Arial" w:hAnsi="Arial" w:cs="Arial"/>
        </w:rPr>
        <w:t xml:space="preserve"> </w:t>
      </w:r>
    </w:p>
    <w:p w:rsidR="00D57AFB" w:rsidRPr="00D57AFB" w:rsidRDefault="00D57AFB">
      <w:pPr>
        <w:pStyle w:val="Pasussalistom"/>
        <w:ind w:left="1350"/>
        <w:jc w:val="both"/>
        <w:rPr>
          <w:rFonts w:ascii="Arial" w:hAnsi="Arial" w:cs="Arial"/>
          <w:b/>
          <w:i/>
          <w:iCs/>
        </w:rPr>
      </w:pPr>
    </w:p>
    <w:p w:rsidR="00221C6F" w:rsidRPr="00D57AFB" w:rsidRDefault="00221C6F">
      <w:pPr>
        <w:pStyle w:val="Pasussalistom"/>
        <w:numPr>
          <w:ilvl w:val="1"/>
          <w:numId w:val="3"/>
        </w:numPr>
        <w:jc w:val="both"/>
        <w:rPr>
          <w:rFonts w:ascii="Arial" w:hAnsi="Arial" w:cs="Arial"/>
          <w:b/>
          <w:bCs/>
          <w:i/>
          <w:iCs/>
        </w:rPr>
      </w:pPr>
      <w:r>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w:t>
      </w:r>
      <w:r>
        <w:rPr>
          <w:rFonts w:ascii="Arial" w:hAnsi="Arial" w:cs="Arial"/>
          <w:bCs/>
          <w:iCs/>
        </w:rPr>
        <w:lastRenderedPageBreak/>
        <w:t>из члана 75. став 1. тач. 1) до 4) Закона и услов из члана 75. став 1. тачка 5) Закона, за део набавке који ће понуђач извршити преко подизвођача</w:t>
      </w:r>
      <w:r w:rsidR="00187B7C">
        <w:rPr>
          <w:rFonts w:ascii="Arial" w:hAnsi="Arial" w:cs="Arial"/>
          <w:bCs/>
          <w:iCs/>
        </w:rPr>
        <w:t>.</w:t>
      </w:r>
    </w:p>
    <w:p w:rsidR="00D57AFB" w:rsidRDefault="00D57AFB" w:rsidP="00D57AFB">
      <w:pPr>
        <w:pStyle w:val="Pasussalistom"/>
        <w:ind w:left="1350"/>
        <w:jc w:val="both"/>
        <w:rPr>
          <w:rFonts w:ascii="Arial" w:hAnsi="Arial" w:cs="Arial"/>
          <w:b/>
          <w:bCs/>
          <w:i/>
          <w:iCs/>
        </w:rPr>
      </w:pPr>
    </w:p>
    <w:p w:rsidR="00221C6F" w:rsidRDefault="00221C6F">
      <w:pPr>
        <w:pStyle w:val="Pasussalistom"/>
        <w:numPr>
          <w:ilvl w:val="1"/>
          <w:numId w:val="3"/>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9C7A1B" w:rsidRDefault="00221C6F" w:rsidP="00187B7C">
      <w:pPr>
        <w:pStyle w:val="Pasussalistom"/>
        <w:ind w:left="1350"/>
        <w:jc w:val="both"/>
        <w:rPr>
          <w:rFonts w:ascii="Arial" w:hAnsi="Arial" w:cs="Arial"/>
          <w:bCs/>
          <w:iCs/>
        </w:rPr>
      </w:pPr>
      <w:r>
        <w:rPr>
          <w:rFonts w:ascii="Arial" w:hAnsi="Arial" w:cs="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5F4E2D" w:rsidRPr="005F4E2D" w:rsidRDefault="005F4E2D" w:rsidP="00187B7C">
      <w:pPr>
        <w:pStyle w:val="Pasussalistom"/>
        <w:ind w:left="1350"/>
        <w:jc w:val="both"/>
        <w:rPr>
          <w:rFonts w:ascii="Arial" w:hAnsi="Arial" w:cs="Arial"/>
          <w:bCs/>
          <w:iCs/>
        </w:rPr>
      </w:pPr>
    </w:p>
    <w:p w:rsidR="007A43A6" w:rsidRPr="007A43A6" w:rsidRDefault="001378A9" w:rsidP="005F4E2D">
      <w:pPr>
        <w:pStyle w:val="Pasussalistom"/>
        <w:jc w:val="both"/>
        <w:rPr>
          <w:rFonts w:ascii="Arial" w:hAnsi="Arial" w:cs="Arial"/>
          <w:bCs/>
          <w:i/>
          <w:iCs/>
          <w:color w:val="C00000"/>
        </w:rPr>
      </w:pPr>
      <w:r w:rsidRPr="001378A9">
        <w:rPr>
          <w:rFonts w:ascii="Arial" w:hAnsi="Arial" w:cs="Arial"/>
          <w:bCs/>
          <w:iCs/>
          <w:color w:val="FF0000"/>
        </w:rPr>
        <w:t xml:space="preserve"> </w:t>
      </w:r>
      <w:r w:rsidR="009C7A1B">
        <w:rPr>
          <w:rFonts w:ascii="Arial" w:hAnsi="Arial" w:cs="Arial"/>
          <w:b/>
          <w:bCs/>
          <w:i/>
          <w:iCs/>
        </w:rPr>
        <w:t>УП</w:t>
      </w:r>
      <w:r w:rsidR="00221C6F">
        <w:rPr>
          <w:rFonts w:ascii="Arial" w:hAnsi="Arial" w:cs="Arial"/>
          <w:b/>
          <w:bCs/>
          <w:i/>
          <w:iCs/>
        </w:rPr>
        <w:t>УТСТВО КАКО СЕ ДОКАЗУЈЕ ИСПУЊЕНОСТ УСЛОВА</w:t>
      </w:r>
    </w:p>
    <w:p w:rsidR="007A43A6" w:rsidRPr="007A43A6" w:rsidRDefault="007A43A6" w:rsidP="007A43A6">
      <w:pPr>
        <w:pStyle w:val="Pasussalistom"/>
        <w:shd w:val="clear" w:color="auto" w:fill="C6D9F1"/>
        <w:ind w:left="0"/>
        <w:rPr>
          <w:rFonts w:ascii="Arial" w:hAnsi="Arial" w:cs="Arial"/>
          <w:bCs/>
          <w:i/>
          <w:iCs/>
          <w:color w:val="C00000"/>
        </w:rPr>
      </w:pPr>
    </w:p>
    <w:p w:rsidR="00C672CF" w:rsidRDefault="00C672CF">
      <w:pPr>
        <w:pStyle w:val="Pasussalistom"/>
        <w:jc w:val="both"/>
        <w:rPr>
          <w:rFonts w:ascii="Arial" w:hAnsi="Arial" w:cs="Arial"/>
          <w:bCs/>
          <w:i/>
          <w:iCs/>
          <w:color w:val="C00000"/>
        </w:rPr>
      </w:pPr>
    </w:p>
    <w:p w:rsidR="00221C6F" w:rsidRDefault="00221C6F">
      <w:pPr>
        <w:pStyle w:val="Pasussalistom"/>
        <w:jc w:val="both"/>
        <w:rPr>
          <w:rFonts w:ascii="Arial" w:hAnsi="Arial" w:cs="Arial"/>
          <w:lang w:val="sr-Cyrl-CS"/>
        </w:rPr>
      </w:pPr>
      <w:r>
        <w:rPr>
          <w:rFonts w:ascii="Arial" w:hAnsi="Arial" w:cs="Arial"/>
        </w:rPr>
        <w:t xml:space="preserve">Испуњеност </w:t>
      </w:r>
      <w:r w:rsidRPr="00E31ADD">
        <w:rPr>
          <w:rFonts w:ascii="Arial" w:hAnsi="Arial" w:cs="Arial"/>
        </w:rPr>
        <w:t>обавезних</w:t>
      </w:r>
      <w:r w:rsidR="00E31ADD">
        <w:rPr>
          <w:rFonts w:ascii="Arial" w:hAnsi="Arial" w:cs="Arial"/>
          <w:b/>
        </w:rPr>
        <w:t xml:space="preserve"> </w:t>
      </w:r>
      <w:r w:rsidR="00E31ADD" w:rsidRPr="00E31ADD">
        <w:rPr>
          <w:rFonts w:ascii="Arial" w:hAnsi="Arial" w:cs="Arial"/>
        </w:rPr>
        <w:t>услова</w:t>
      </w:r>
      <w:r>
        <w:rPr>
          <w:rFonts w:ascii="Arial" w:hAnsi="Arial" w:cs="Arial"/>
          <w:b/>
        </w:rPr>
        <w:t xml:space="preserve"> </w:t>
      </w:r>
      <w:r>
        <w:rPr>
          <w:rFonts w:ascii="Arial" w:hAnsi="Arial" w:cs="Arial"/>
        </w:rPr>
        <w:t xml:space="preserve">за учешће у поступку предметне јавне набавке, </w:t>
      </w:r>
      <w:r>
        <w:rPr>
          <w:rFonts w:ascii="Arial" w:hAnsi="Arial" w:cs="Arial"/>
          <w:lang w:val="sr-Cyrl-CS"/>
        </w:rPr>
        <w:t xml:space="preserve">у складу са чл. 77. став 4. Закона, </w:t>
      </w:r>
      <w:r>
        <w:rPr>
          <w:rFonts w:ascii="Arial" w:hAnsi="Arial" w:cs="Arial"/>
        </w:rPr>
        <w:t xml:space="preserve">понуђач доказује достављањем Изјаве </w:t>
      </w:r>
      <w:r>
        <w:rPr>
          <w:rFonts w:ascii="Arial" w:hAnsi="Arial" w:cs="Arial"/>
          <w:color w:val="auto"/>
          <w:lang w:val="sr-Cyrl-CS"/>
        </w:rPr>
        <w:t>(</w:t>
      </w:r>
      <w:r w:rsidR="00DC696B">
        <w:rPr>
          <w:rFonts w:ascii="Arial" w:hAnsi="Arial" w:cs="Arial"/>
          <w:color w:val="auto"/>
          <w:lang w:val="sr-Cyrl-CS"/>
        </w:rPr>
        <w:t xml:space="preserve"> Прилог 2 и 3</w:t>
      </w:r>
      <w:r>
        <w:rPr>
          <w:rFonts w:ascii="Arial" w:hAnsi="Arial" w:cs="Arial"/>
          <w:i/>
          <w:color w:val="auto"/>
          <w:lang w:val="sr-Cyrl-CS"/>
        </w:rPr>
        <w:t>.</w:t>
      </w:r>
      <w:r>
        <w:rPr>
          <w:rFonts w:ascii="Arial" w:hAnsi="Arial" w:cs="Arial"/>
          <w:color w:val="auto"/>
          <w:lang w:val="sr-Cyrl-CS"/>
        </w:rPr>
        <w:t>),</w:t>
      </w:r>
      <w:r>
        <w:rPr>
          <w:rFonts w:ascii="Arial" w:hAnsi="Arial" w:cs="Arial"/>
          <w:color w:val="FF0000"/>
          <w:lang w:val="sr-Cyrl-CS"/>
        </w:rPr>
        <w:t xml:space="preserve"> </w:t>
      </w:r>
      <w:r>
        <w:rPr>
          <w:rFonts w:ascii="Arial" w:hAnsi="Arial" w:cs="Arial"/>
        </w:rPr>
        <w:t>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r w:rsidR="00DC696B">
        <w:rPr>
          <w:rFonts w:ascii="Arial" w:hAnsi="Arial" w:cs="Arial"/>
        </w:rPr>
        <w:t>, осим</w:t>
      </w:r>
      <w:r>
        <w:rPr>
          <w:rFonts w:ascii="Arial" w:hAnsi="Arial" w:cs="Arial"/>
        </w:rPr>
        <w:t xml:space="preserve"> услова из члана 75. став 1. тачка 5</w:t>
      </w:r>
      <w:r>
        <w:rPr>
          <w:rFonts w:ascii="Arial" w:hAnsi="Arial" w:cs="Arial"/>
          <w:lang w:val="sr-Cyrl-CS"/>
        </w:rPr>
        <w:t>)</w:t>
      </w:r>
      <w:r>
        <w:rPr>
          <w:rFonts w:ascii="Arial" w:hAnsi="Arial" w:cs="Arial"/>
        </w:rPr>
        <w:t xml:space="preserve"> Закона</w:t>
      </w:r>
      <w:r>
        <w:rPr>
          <w:rFonts w:ascii="Arial" w:hAnsi="Arial" w:cs="Arial"/>
          <w:i/>
        </w:rPr>
        <w:t xml:space="preserve">, </w:t>
      </w:r>
      <w:r>
        <w:rPr>
          <w:rFonts w:ascii="Arial" w:hAnsi="Arial" w:cs="Arial"/>
        </w:rPr>
        <w:t>коју доставља у виду неоверене копије</w:t>
      </w:r>
      <w:r>
        <w:rPr>
          <w:rFonts w:ascii="Arial" w:hAnsi="Arial" w:cs="Arial"/>
          <w:i/>
        </w:rPr>
        <w:t xml:space="preserve">. </w:t>
      </w:r>
    </w:p>
    <w:p w:rsidR="00221C6F" w:rsidRDefault="00221C6F">
      <w:pPr>
        <w:pStyle w:val="Pasussalistom"/>
        <w:jc w:val="both"/>
        <w:rPr>
          <w:rFonts w:ascii="Arial" w:hAnsi="Arial" w:cs="Arial"/>
          <w:lang w:val="sr-Cyrl-CS"/>
        </w:rPr>
      </w:pPr>
    </w:p>
    <w:p w:rsidR="00221C6F" w:rsidRDefault="00221C6F">
      <w:pPr>
        <w:pStyle w:val="Pasussalistom"/>
        <w:jc w:val="both"/>
        <w:rPr>
          <w:rFonts w:ascii="Arial" w:hAnsi="Arial" w:cs="Arial"/>
          <w:bCs/>
          <w:iCs/>
          <w:lang w:val="sr-Cyrl-CS"/>
        </w:rPr>
      </w:pPr>
      <w:r>
        <w:rPr>
          <w:rFonts w:ascii="Arial" w:hAnsi="Arial" w:cs="Arial"/>
        </w:rPr>
        <w:t>Изјава мора да буде потписана од стране овлашћеног лица понуђача и оверена печатом.</w:t>
      </w:r>
      <w:r>
        <w:t xml:space="preserve"> </w:t>
      </w:r>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bCs/>
          <w:iCs/>
          <w:lang w:val="sr-Cyrl-CS"/>
        </w:rPr>
      </w:pPr>
      <w:r w:rsidRPr="00BB0389">
        <w:rPr>
          <w:rFonts w:ascii="Arial" w:hAnsi="Arial" w:cs="Arial"/>
          <w:b/>
          <w:bCs/>
          <w:iCs/>
          <w:color w:val="auto"/>
          <w:u w:val="single"/>
        </w:rPr>
        <w:t>Уколико понуду подноси група понуђача</w:t>
      </w:r>
      <w:r w:rsidRPr="00BB0389">
        <w:rPr>
          <w:rFonts w:ascii="Arial" w:hAnsi="Arial" w:cs="Arial"/>
          <w:bCs/>
          <w:iCs/>
          <w:color w:val="auto"/>
        </w:rPr>
        <w:t xml:space="preserve">, </w:t>
      </w:r>
      <w:r w:rsidR="00BB0389">
        <w:rPr>
          <w:rFonts w:ascii="Arial" w:hAnsi="Arial" w:cs="Arial"/>
          <w:bCs/>
          <w:iCs/>
          <w:color w:val="auto"/>
        </w:rPr>
        <w:t>Изјава мора бити потписана од стране овлашћеног лица сваког</w:t>
      </w:r>
      <w:r w:rsidRPr="00BB0389">
        <w:rPr>
          <w:rFonts w:ascii="Arial" w:hAnsi="Arial" w:cs="Arial"/>
          <w:bCs/>
          <w:iCs/>
          <w:color w:val="auto"/>
        </w:rPr>
        <w:t xml:space="preserve"> понуђач</w:t>
      </w:r>
      <w:r w:rsidR="00BB0389">
        <w:rPr>
          <w:rFonts w:ascii="Arial" w:hAnsi="Arial" w:cs="Arial"/>
          <w:bCs/>
          <w:iCs/>
          <w:color w:val="auto"/>
        </w:rPr>
        <w:t>а</w:t>
      </w:r>
      <w:r w:rsidRPr="00BB0389">
        <w:rPr>
          <w:rFonts w:ascii="Arial" w:hAnsi="Arial" w:cs="Arial"/>
          <w:bCs/>
          <w:iCs/>
          <w:color w:val="auto"/>
        </w:rPr>
        <w:t xml:space="preserve"> </w:t>
      </w:r>
      <w:r w:rsidR="00BB0389" w:rsidRPr="00BB0389">
        <w:rPr>
          <w:rFonts w:ascii="Arial" w:hAnsi="Arial" w:cs="Arial"/>
          <w:bCs/>
          <w:iCs/>
          <w:color w:val="auto"/>
        </w:rPr>
        <w:t>из групе понуђача</w:t>
      </w:r>
      <w:r w:rsidR="00BB0389">
        <w:rPr>
          <w:rFonts w:ascii="Arial" w:hAnsi="Arial" w:cs="Arial"/>
          <w:bCs/>
          <w:iCs/>
          <w:color w:val="auto"/>
        </w:rPr>
        <w:t xml:space="preserve"> и оверена печатом.</w:t>
      </w:r>
      <w:r w:rsidR="00BB0389" w:rsidRPr="00BB0389">
        <w:rPr>
          <w:rFonts w:ascii="Arial" w:hAnsi="Arial" w:cs="Arial"/>
          <w:bCs/>
          <w:iCs/>
          <w:color w:val="auto"/>
        </w:rPr>
        <w:t xml:space="preserve"> </w:t>
      </w:r>
    </w:p>
    <w:p w:rsidR="00221C6F" w:rsidRDefault="00221C6F">
      <w:pPr>
        <w:pStyle w:val="Pasussalistom"/>
        <w:jc w:val="both"/>
        <w:rPr>
          <w:rFonts w:ascii="Arial" w:hAnsi="Arial" w:cs="Arial"/>
          <w:bCs/>
          <w:iCs/>
          <w:lang w:val="sr-Cyrl-CS"/>
        </w:rPr>
      </w:pPr>
      <w:r>
        <w:rPr>
          <w:rFonts w:ascii="Arial" w:hAnsi="Arial" w:cs="Arial"/>
          <w:b/>
          <w:bCs/>
          <w:iCs/>
          <w:u w:val="single"/>
        </w:rPr>
        <w:t>Уколико понуђач подноси понуду са подизвођачем</w:t>
      </w:r>
      <w:r>
        <w:rPr>
          <w:rFonts w:ascii="Arial" w:hAnsi="Arial" w:cs="Arial"/>
          <w:bCs/>
          <w:iCs/>
        </w:rPr>
        <w:t xml:space="preserve">, понуђач је дужан да достави Изјаву подизвођача  потписану од стране овлашћеног лица подизвођача и оверену печатом. </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bCs/>
          <w:iCs/>
          <w:lang w:val="sr-Cyrl-CS"/>
        </w:rPr>
      </w:pPr>
      <w:r>
        <w:rPr>
          <w:rFonts w:ascii="Arial" w:hAnsi="Arial" w:cs="Arial"/>
          <w:bCs/>
          <w:iCs/>
        </w:rPr>
        <w:t xml:space="preserve">Наручилац може пре доношења одлуке о додели уговора да </w:t>
      </w:r>
      <w:r>
        <w:rPr>
          <w:rFonts w:ascii="Arial" w:hAnsi="Arial" w:cs="Arial"/>
          <w:bCs/>
          <w:iCs/>
          <w:lang w:val="sr-Cyrl-CS"/>
        </w:rPr>
        <w:t xml:space="preserve">тражи </w:t>
      </w:r>
      <w:r>
        <w:rPr>
          <w:rFonts w:ascii="Arial" w:hAnsi="Arial" w:cs="Arial"/>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color w:val="FF0000"/>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221C6F" w:rsidRDefault="00221C6F">
      <w:pPr>
        <w:pStyle w:val="Pasussalistom"/>
        <w:jc w:val="both"/>
        <w:rPr>
          <w:rFonts w:ascii="Arial" w:hAnsi="Arial" w:cs="Arial"/>
          <w:color w:val="FF0000"/>
        </w:rPr>
      </w:pPr>
    </w:p>
    <w:p w:rsidR="00221C6F" w:rsidRDefault="00221C6F">
      <w:pPr>
        <w:pStyle w:val="Pasussalistom"/>
        <w:jc w:val="both"/>
        <w:rPr>
          <w:rFonts w:ascii="Arial" w:hAnsi="Arial" w:cs="Arial"/>
          <w:color w:val="auto"/>
        </w:rPr>
      </w:pPr>
      <w:r>
        <w:rPr>
          <w:rFonts w:ascii="Arial" w:hAnsi="Arial" w:cs="Arial"/>
          <w:color w:val="auto"/>
        </w:rPr>
        <w:t>Понуђач није дужан да доставља на увид доказе који су јавно доступни на интернет страницама надлежних органа.</w:t>
      </w:r>
    </w:p>
    <w:p w:rsidR="00C672CF" w:rsidRDefault="00C672CF">
      <w:pPr>
        <w:pStyle w:val="Pasussalistom"/>
        <w:jc w:val="both"/>
        <w:rPr>
          <w:rFonts w:ascii="Arial" w:hAnsi="Arial" w:cs="Arial"/>
          <w:color w:val="auto"/>
        </w:rPr>
      </w:pPr>
    </w:p>
    <w:p w:rsidR="00C672CF" w:rsidRDefault="00C672CF">
      <w:pPr>
        <w:pStyle w:val="Pasussalistom"/>
        <w:jc w:val="both"/>
        <w:rPr>
          <w:rFonts w:ascii="Arial" w:hAnsi="Arial" w:cs="Arial"/>
          <w:color w:val="auto"/>
        </w:rPr>
      </w:pPr>
      <w:r>
        <w:rPr>
          <w:rFonts w:ascii="Arial" w:hAnsi="Arial" w:cs="Arial"/>
          <w:color w:val="auto"/>
        </w:rPr>
        <w:t>Понуђач је дужан</w:t>
      </w:r>
      <w:r w:rsidRPr="00C672CF">
        <w:rPr>
          <w:rFonts w:ascii="Arial" w:eastAsia="TimesNewRomanPSMT" w:hAnsi="Arial" w:cs="Arial"/>
          <w:bCs/>
        </w:rPr>
        <w:t xml:space="preserve"> </w:t>
      </w:r>
      <w:r>
        <w:rPr>
          <w:rFonts w:ascii="Arial" w:eastAsia="TimesNewRomanPSMT" w:hAnsi="Arial" w:cs="Arial"/>
          <w:bCs/>
        </w:rPr>
        <w:t xml:space="preserve">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w:t>
      </w:r>
      <w:r>
        <w:rPr>
          <w:rFonts w:ascii="Arial" w:eastAsia="TimesNewRomanPSMT" w:hAnsi="Arial" w:cs="Arial"/>
          <w:bCs/>
        </w:rPr>
        <w:lastRenderedPageBreak/>
        <w:t>током важења уговора о јавној набавци</w:t>
      </w:r>
      <w:r w:rsidRPr="00C672CF">
        <w:rPr>
          <w:rFonts w:ascii="Arial" w:eastAsia="TimesNewRomanPSMT" w:hAnsi="Arial" w:cs="Arial"/>
          <w:bCs/>
        </w:rPr>
        <w:t xml:space="preserve"> </w:t>
      </w:r>
      <w:r>
        <w:rPr>
          <w:rFonts w:ascii="Arial" w:eastAsia="TimesNewRomanPSMT" w:hAnsi="Arial" w:cs="Arial"/>
          <w:bCs/>
        </w:rPr>
        <w:t>и да је документује на прописани начин.</w:t>
      </w:r>
    </w:p>
    <w:p w:rsidR="006D4BA0" w:rsidRDefault="006D4BA0">
      <w:pPr>
        <w:jc w:val="center"/>
        <w:rPr>
          <w:rFonts w:ascii="Arial" w:hAnsi="Arial" w:cs="Arial"/>
          <w:b/>
          <w:bCs/>
          <w:lang w:val="ru-RU"/>
        </w:rPr>
      </w:pPr>
    </w:p>
    <w:p w:rsidR="008050AC" w:rsidRDefault="008050AC">
      <w:pPr>
        <w:jc w:val="center"/>
        <w:rPr>
          <w:rFonts w:ascii="Arial" w:hAnsi="Arial" w:cs="Arial"/>
          <w:b/>
          <w:bCs/>
          <w:lang w:val="ru-RU"/>
        </w:rPr>
      </w:pPr>
    </w:p>
    <w:p w:rsidR="00E31ADD" w:rsidRDefault="00E31ADD">
      <w:pPr>
        <w:jc w:val="center"/>
        <w:rPr>
          <w:rFonts w:ascii="Arial" w:hAnsi="Arial" w:cs="Arial"/>
          <w:b/>
          <w:bCs/>
          <w:lang w:val="ru-RU"/>
        </w:rPr>
      </w:pPr>
    </w:p>
    <w:p w:rsidR="00221C6F" w:rsidRDefault="00221C6F">
      <w:pPr>
        <w:pStyle w:val="Pasussalistom"/>
        <w:shd w:val="clear" w:color="auto" w:fill="C6D9F1"/>
        <w:ind w:left="360"/>
        <w:jc w:val="center"/>
        <w:rPr>
          <w:rFonts w:ascii="Arial" w:hAnsi="Arial" w:cs="Arial"/>
          <w:bCs/>
          <w:iCs/>
        </w:rPr>
      </w:pPr>
      <w:r w:rsidRPr="00B21BCC">
        <w:rPr>
          <w:rFonts w:ascii="Arial" w:hAnsi="Arial" w:cs="Arial"/>
          <w:b/>
          <w:bCs/>
          <w:i/>
          <w:iCs/>
          <w:lang w:val="ru-RU"/>
        </w:rPr>
        <w:t>3.</w:t>
      </w:r>
      <w:r>
        <w:rPr>
          <w:rFonts w:ascii="Arial" w:hAnsi="Arial" w:cs="Arial"/>
          <w:b/>
          <w:bCs/>
          <w:i/>
          <w:iCs/>
        </w:rPr>
        <w:t xml:space="preserve"> ОБРАЗАЦ ИЗЈАВЕ О ИСПУЊАВАЊУ УСЛОВА ИЗ ЧЛ. 75. И 76. ЗАКОНА</w:t>
      </w:r>
    </w:p>
    <w:p w:rsidR="00221C6F" w:rsidRDefault="00221C6F">
      <w:pPr>
        <w:pStyle w:val="Pasussalistom"/>
        <w:shd w:val="clear" w:color="auto" w:fill="C6D9F1"/>
        <w:ind w:left="360"/>
        <w:jc w:val="center"/>
        <w:rPr>
          <w:rFonts w:ascii="Arial" w:hAnsi="Arial" w:cs="Arial"/>
          <w:bCs/>
          <w:iCs/>
        </w:rPr>
      </w:pPr>
    </w:p>
    <w:p w:rsidR="00221C6F" w:rsidRDefault="00221C6F">
      <w:pPr>
        <w:jc w:val="center"/>
        <w:rPr>
          <w:rFonts w:ascii="Arial" w:hAnsi="Arial" w:cs="Arial"/>
          <w:b/>
          <w:bCs/>
        </w:rPr>
      </w:pPr>
    </w:p>
    <w:p w:rsidR="00221C6F" w:rsidRPr="008E29E7" w:rsidRDefault="00221C6F">
      <w:pPr>
        <w:jc w:val="center"/>
        <w:rPr>
          <w:rFonts w:ascii="Arial" w:hAnsi="Arial" w:cs="Arial"/>
          <w:b/>
          <w:bCs/>
        </w:rPr>
      </w:pPr>
      <w:r>
        <w:rPr>
          <w:rFonts w:ascii="Arial" w:hAnsi="Arial" w:cs="Arial"/>
          <w:b/>
          <w:bCs/>
        </w:rPr>
        <w:t xml:space="preserve">ИЗЈАВА </w:t>
      </w:r>
      <w:r w:rsidR="008E29E7">
        <w:rPr>
          <w:rFonts w:ascii="Arial" w:hAnsi="Arial" w:cs="Arial"/>
          <w:b/>
          <w:bCs/>
        </w:rPr>
        <w:t>ПОНУЂАЧА</w:t>
      </w:r>
    </w:p>
    <w:p w:rsidR="00221C6F" w:rsidRDefault="00221C6F">
      <w:pPr>
        <w:jc w:val="center"/>
        <w:rPr>
          <w:rFonts w:ascii="Arial" w:hAnsi="Arial" w:cs="Arial"/>
          <w:b/>
          <w:bCs/>
        </w:rPr>
      </w:pPr>
      <w:r>
        <w:rPr>
          <w:rFonts w:ascii="Arial" w:hAnsi="Arial" w:cs="Arial"/>
          <w:b/>
          <w:bCs/>
        </w:rPr>
        <w:t>О ИСПУЊАВАЊУ УСЛОВА ИЗ ЧЛ. 75. И 76. ЗАКОНА У ПОСТУПКУ ЈАВНЕ</w:t>
      </w:r>
    </w:p>
    <w:p w:rsidR="00221C6F" w:rsidRDefault="00221C6F">
      <w:pPr>
        <w:jc w:val="center"/>
        <w:rPr>
          <w:rFonts w:ascii="Arial" w:hAnsi="Arial" w:cs="Arial"/>
          <w:b/>
          <w:bCs/>
        </w:rPr>
      </w:pPr>
      <w:r>
        <w:rPr>
          <w:rFonts w:ascii="Arial" w:hAnsi="Arial" w:cs="Arial"/>
          <w:b/>
          <w:bCs/>
        </w:rPr>
        <w:t>НАБАВКЕ МАЛЕ ВРЕДНОСТИ</w:t>
      </w:r>
    </w:p>
    <w:p w:rsidR="00221C6F" w:rsidRDefault="00221C6F">
      <w:pPr>
        <w:jc w:val="center"/>
        <w:rPr>
          <w:rFonts w:ascii="Arial" w:hAnsi="Arial" w:cs="Arial"/>
          <w:b/>
          <w:bCs/>
        </w:rPr>
      </w:pPr>
    </w:p>
    <w:p w:rsidR="00221C6F" w:rsidRDefault="00221C6F">
      <w:pPr>
        <w:jc w:val="center"/>
        <w:rPr>
          <w:rFonts w:ascii="Arial" w:hAnsi="Arial" w:cs="Arial"/>
          <w:b/>
          <w:bCs/>
        </w:rPr>
      </w:pPr>
    </w:p>
    <w:p w:rsidR="00221C6F" w:rsidRDefault="00221C6F">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221C6F" w:rsidRDefault="00221C6F">
      <w:pPr>
        <w:jc w:val="both"/>
        <w:rPr>
          <w:rFonts w:ascii="Arial" w:hAnsi="Arial" w:cs="Arial"/>
        </w:rPr>
      </w:pPr>
    </w:p>
    <w:p w:rsidR="00221C6F" w:rsidRDefault="00221C6F">
      <w:pPr>
        <w:jc w:val="center"/>
        <w:rPr>
          <w:rFonts w:ascii="Arial" w:hAnsi="Arial" w:cs="Arial"/>
          <w:b/>
        </w:rPr>
      </w:pPr>
      <w:r>
        <w:rPr>
          <w:rFonts w:ascii="Arial" w:hAnsi="Arial" w:cs="Arial"/>
          <w:b/>
        </w:rPr>
        <w:t>И З Ј А В У</w:t>
      </w:r>
    </w:p>
    <w:p w:rsidR="00221C6F" w:rsidRDefault="00221C6F">
      <w:pPr>
        <w:jc w:val="center"/>
        <w:rPr>
          <w:rFonts w:ascii="Arial" w:hAnsi="Arial" w:cs="Arial"/>
        </w:rPr>
      </w:pPr>
    </w:p>
    <w:p w:rsidR="00221C6F" w:rsidRDefault="00221C6F">
      <w:pPr>
        <w:jc w:val="both"/>
        <w:rPr>
          <w:rFonts w:ascii="Arial" w:hAnsi="Arial" w:cs="Arial"/>
          <w:iCs/>
          <w:lang w:val="sr-Cyrl-CS"/>
        </w:rPr>
      </w:pPr>
      <w:r>
        <w:rPr>
          <w:rFonts w:ascii="Arial" w:hAnsi="Arial" w:cs="Arial"/>
          <w:lang w:val="sr-Cyrl-CS"/>
        </w:rPr>
        <w:t>П</w:t>
      </w:r>
      <w:r>
        <w:rPr>
          <w:rFonts w:ascii="Arial" w:hAnsi="Arial" w:cs="Arial"/>
        </w:rPr>
        <w:t>онуђач</w:t>
      </w:r>
      <w:r w:rsidR="008E29E7">
        <w:rPr>
          <w:rFonts w:ascii="Arial" w:hAnsi="Arial" w:cs="Arial"/>
        </w:rPr>
        <w:t xml:space="preserve"> </w:t>
      </w:r>
      <w:r w:rsidR="008E29E7">
        <w:rPr>
          <w:rFonts w:ascii="Arial" w:hAnsi="Arial" w:cs="Arial"/>
          <w:i/>
        </w:rPr>
        <w:t xml:space="preserve"> ________</w:t>
      </w:r>
      <w:r w:rsidR="00C548CE">
        <w:rPr>
          <w:rFonts w:ascii="Arial" w:hAnsi="Arial" w:cs="Arial"/>
          <w:i/>
        </w:rPr>
        <w:t>_____________________________________</w:t>
      </w:r>
      <w:r>
        <w:rPr>
          <w:rFonts w:ascii="Arial" w:hAnsi="Arial" w:cs="Arial"/>
          <w:i/>
          <w:lang w:val="sr-Cyrl-CS"/>
        </w:rPr>
        <w:t xml:space="preserve"> </w:t>
      </w:r>
      <w:r>
        <w:rPr>
          <w:rFonts w:ascii="Arial" w:hAnsi="Arial" w:cs="Arial"/>
        </w:rPr>
        <w:t>у поступку јавне набавке</w:t>
      </w:r>
      <w:r w:rsidR="00456C43">
        <w:rPr>
          <w:rFonts w:ascii="Arial" w:hAnsi="Arial" w:cs="Arial"/>
        </w:rPr>
        <w:t xml:space="preserve"> мале вредности – </w:t>
      </w:r>
      <w:r w:rsidR="001F6674">
        <w:rPr>
          <w:rFonts w:ascii="Arial" w:hAnsi="Arial" w:cs="Arial"/>
        </w:rPr>
        <w:t xml:space="preserve"> </w:t>
      </w:r>
      <w:r w:rsidR="00B33E79">
        <w:rPr>
          <w:rFonts w:ascii="Arial" w:hAnsi="Arial" w:cs="Arial"/>
        </w:rPr>
        <w:t xml:space="preserve">ЈН. </w:t>
      </w:r>
      <w:r>
        <w:rPr>
          <w:rFonts w:ascii="Arial" w:hAnsi="Arial" w:cs="Arial"/>
          <w:lang w:val="sr-Cyrl-CS"/>
        </w:rPr>
        <w:t>б</w:t>
      </w:r>
      <w:r>
        <w:rPr>
          <w:rFonts w:ascii="Arial" w:hAnsi="Arial" w:cs="Arial"/>
        </w:rPr>
        <w:t>р</w:t>
      </w:r>
      <w:r w:rsidR="00B33E79">
        <w:rPr>
          <w:rFonts w:ascii="Arial" w:hAnsi="Arial" w:cs="Arial"/>
        </w:rPr>
        <w:t>.</w:t>
      </w:r>
      <w:r>
        <w:rPr>
          <w:rFonts w:ascii="Arial" w:hAnsi="Arial" w:cs="Arial"/>
        </w:rPr>
        <w:t xml:space="preserve"> </w:t>
      </w:r>
      <w:r w:rsidR="008A61AA">
        <w:rPr>
          <w:rFonts w:ascii="Arial" w:hAnsi="Arial" w:cs="Arial"/>
        </w:rPr>
        <w:t>4</w:t>
      </w:r>
      <w:r w:rsidR="00B33E79">
        <w:rPr>
          <w:rFonts w:ascii="Arial" w:hAnsi="Arial" w:cs="Arial"/>
        </w:rPr>
        <w:t xml:space="preserve"> – М</w:t>
      </w:r>
      <w:r w:rsidR="008050AC">
        <w:rPr>
          <w:rFonts w:ascii="Arial" w:hAnsi="Arial" w:cs="Arial"/>
        </w:rPr>
        <w:t>В</w:t>
      </w:r>
      <w:r w:rsidR="00B33E79">
        <w:rPr>
          <w:rFonts w:ascii="Arial" w:hAnsi="Arial" w:cs="Arial"/>
        </w:rPr>
        <w:t>/201</w:t>
      </w:r>
      <w:r w:rsidR="00914E9B">
        <w:rPr>
          <w:rFonts w:ascii="Arial" w:hAnsi="Arial" w:cs="Arial"/>
        </w:rPr>
        <w:t>8</w:t>
      </w:r>
      <w:r w:rsidR="00FF40E1">
        <w:rPr>
          <w:rFonts w:ascii="Arial" w:hAnsi="Arial" w:cs="Arial"/>
        </w:rPr>
        <w:t xml:space="preserve"> партија____</w:t>
      </w:r>
      <w:r>
        <w:rPr>
          <w:rFonts w:ascii="Arial" w:hAnsi="Arial" w:cs="Arial"/>
        </w:rPr>
        <w:t>, испуњава све услове из чл. 75.</w:t>
      </w:r>
      <w:r w:rsidR="00456C43">
        <w:rPr>
          <w:rFonts w:ascii="Arial" w:hAnsi="Arial" w:cs="Arial"/>
        </w:rPr>
        <w:t xml:space="preserve"> </w:t>
      </w:r>
      <w:r>
        <w:rPr>
          <w:rFonts w:ascii="Arial" w:hAnsi="Arial" w:cs="Arial"/>
        </w:rPr>
        <w:t>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221C6F" w:rsidRDefault="00221C6F">
      <w:pPr>
        <w:pStyle w:val="Pasussalistom"/>
        <w:numPr>
          <w:ilvl w:val="0"/>
          <w:numId w:val="4"/>
        </w:numPr>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221C6F" w:rsidRDefault="00221C6F">
      <w:pPr>
        <w:pStyle w:val="Pasussalistom"/>
        <w:numPr>
          <w:ilvl w:val="0"/>
          <w:numId w:val="4"/>
        </w:numPr>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221C6F" w:rsidRDefault="00221C6F">
      <w:pPr>
        <w:pStyle w:val="Pasussalistom"/>
        <w:numPr>
          <w:ilvl w:val="0"/>
          <w:numId w:val="4"/>
        </w:numPr>
        <w:jc w:val="both"/>
        <w:rPr>
          <w:rFonts w:ascii="Arial" w:hAnsi="Arial" w:cs="Arial"/>
          <w:color w:val="auto"/>
          <w:lang w:val="sr-Cyrl-CS"/>
        </w:rPr>
      </w:pPr>
      <w:r>
        <w:rPr>
          <w:rFonts w:ascii="Arial" w:hAnsi="Arial" w:cs="Arial"/>
          <w:bCs/>
          <w:iCs/>
          <w:lang w:val="sr-Cyrl-CS"/>
        </w:rPr>
        <w:t>Понуђач</w:t>
      </w:r>
      <w:r w:rsidR="008E29E7">
        <w:rPr>
          <w:rFonts w:ascii="Arial" w:hAnsi="Arial" w:cs="Arial"/>
          <w:bCs/>
          <w:iCs/>
          <w:lang w:val="sr-Cyrl-CS"/>
        </w:rPr>
        <w:t xml:space="preserve"> </w:t>
      </w:r>
      <w:r>
        <w:rPr>
          <w:rFonts w:ascii="Arial" w:hAnsi="Arial" w:cs="Arial"/>
          <w:bCs/>
          <w:iCs/>
          <w:lang w:val="sr-Cyrl-CS"/>
        </w:rPr>
        <w:t>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221C6F" w:rsidRDefault="00221C6F">
      <w:pPr>
        <w:pStyle w:val="Pasussalistom"/>
        <w:numPr>
          <w:ilvl w:val="0"/>
          <w:numId w:val="4"/>
        </w:numPr>
        <w:jc w:val="both"/>
        <w:rPr>
          <w:rFonts w:ascii="Arial" w:hAnsi="Arial" w:cs="Arial"/>
          <w:iCs/>
        </w:rPr>
      </w:pPr>
      <w:r>
        <w:rPr>
          <w:rFonts w:ascii="Arial" w:hAnsi="Arial" w:cs="Arial"/>
          <w:color w:val="auto"/>
          <w:lang w:val="sr-Cyrl-CS"/>
        </w:rPr>
        <w:t>Понуђач је п</w:t>
      </w:r>
      <w:r>
        <w:rPr>
          <w:rFonts w:ascii="Arial" w:hAnsi="Arial" w:cs="Arial"/>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Pr>
          <w:rFonts w:ascii="Arial" w:hAnsi="Arial" w:cs="Arial"/>
          <w:color w:val="auto"/>
          <w:lang w:val="sr-Cyrl-CS"/>
        </w:rPr>
        <w:t>је</w:t>
      </w:r>
      <w:r>
        <w:rPr>
          <w:rFonts w:ascii="Arial" w:hAnsi="Arial" w:cs="Arial"/>
          <w:color w:val="auto"/>
        </w:rPr>
        <w:t xml:space="preserve"> ималац права интелектуалне својине;</w:t>
      </w:r>
    </w:p>
    <w:p w:rsidR="00221C6F" w:rsidRDefault="00221C6F">
      <w:pPr>
        <w:jc w:val="both"/>
        <w:rPr>
          <w:rFonts w:ascii="Arial" w:hAnsi="Arial" w:cs="Arial"/>
          <w:i/>
          <w:lang w:val="sr-Cyrl-CS"/>
        </w:rPr>
      </w:pPr>
    </w:p>
    <w:p w:rsidR="00221C6F" w:rsidRDefault="00221C6F">
      <w:pPr>
        <w:jc w:val="both"/>
        <w:rPr>
          <w:rFonts w:ascii="Arial" w:hAnsi="Arial" w:cs="Arial"/>
          <w:i/>
          <w:lang w:val="sr-Cyrl-CS"/>
        </w:rPr>
      </w:pPr>
    </w:p>
    <w:p w:rsidR="00221C6F" w:rsidRPr="00C672CF" w:rsidRDefault="00221C6F">
      <w:pPr>
        <w:rPr>
          <w:rFonts w:ascii="Arial" w:hAnsi="Arial" w:cs="Arial"/>
        </w:rPr>
      </w:pPr>
      <w:r>
        <w:rPr>
          <w:rFonts w:ascii="Arial" w:hAnsi="Arial" w:cs="Arial"/>
        </w:rPr>
        <w:t>Место:_____________                                                            Понуђач</w:t>
      </w:r>
      <w:r w:rsidR="00C672CF">
        <w:rPr>
          <w:rFonts w:ascii="Arial" w:hAnsi="Arial" w:cs="Arial"/>
        </w:rPr>
        <w:t>:</w:t>
      </w:r>
    </w:p>
    <w:p w:rsidR="00221C6F" w:rsidRDefault="00221C6F">
      <w:pPr>
        <w:rPr>
          <w:rFonts w:ascii="Arial" w:hAnsi="Arial" w:cs="Arial"/>
          <w:b/>
          <w:bCs/>
          <w:i/>
          <w:color w:val="auto"/>
        </w:rPr>
      </w:pPr>
      <w:r>
        <w:rPr>
          <w:rFonts w:ascii="Arial" w:hAnsi="Arial" w:cs="Arial"/>
        </w:rPr>
        <w:t xml:space="preserve">Датум:_____________                         М.П.                     _____________________                                                        </w:t>
      </w:r>
    </w:p>
    <w:p w:rsidR="00221C6F" w:rsidRDefault="00221C6F">
      <w:pPr>
        <w:pStyle w:val="Teloteksta2"/>
        <w:spacing w:line="100" w:lineRule="atLeast"/>
        <w:jc w:val="both"/>
        <w:rPr>
          <w:rFonts w:ascii="Arial" w:hAnsi="Arial" w:cs="Arial"/>
          <w:b/>
          <w:bCs/>
          <w:i/>
          <w:color w:val="auto"/>
        </w:rPr>
      </w:pPr>
    </w:p>
    <w:p w:rsidR="008050AC" w:rsidRDefault="008050AC">
      <w:pPr>
        <w:pStyle w:val="Teloteksta2"/>
        <w:spacing w:line="100" w:lineRule="atLeast"/>
        <w:jc w:val="both"/>
        <w:rPr>
          <w:rFonts w:ascii="Arial" w:hAnsi="Arial" w:cs="Arial"/>
          <w:b/>
          <w:bCs/>
          <w:i/>
          <w:color w:val="auto"/>
        </w:rPr>
      </w:pPr>
    </w:p>
    <w:p w:rsidR="008050AC" w:rsidRDefault="008050AC">
      <w:pPr>
        <w:pStyle w:val="Teloteksta2"/>
        <w:spacing w:line="100" w:lineRule="atLeast"/>
        <w:jc w:val="both"/>
        <w:rPr>
          <w:rFonts w:ascii="Arial" w:hAnsi="Arial" w:cs="Arial"/>
          <w:b/>
          <w:bCs/>
          <w:i/>
          <w:color w:val="auto"/>
        </w:rPr>
      </w:pPr>
    </w:p>
    <w:p w:rsidR="0015104E" w:rsidRPr="00444BC8" w:rsidRDefault="0015104E" w:rsidP="0015104E">
      <w:pPr>
        <w:pStyle w:val="Pasussalistom"/>
        <w:ind w:left="0"/>
        <w:jc w:val="both"/>
        <w:rPr>
          <w:rFonts w:ascii="Arial" w:hAnsi="Arial" w:cs="Arial"/>
          <w:bCs/>
          <w:i/>
          <w:iCs/>
          <w:color w:val="auto"/>
        </w:rPr>
      </w:pPr>
      <w:r w:rsidRPr="00444BC8">
        <w:rPr>
          <w:rFonts w:ascii="Arial" w:hAnsi="Arial" w:cs="Arial"/>
          <w:b/>
          <w:bCs/>
          <w:i/>
          <w:color w:val="auto"/>
        </w:rPr>
        <w:t>Напомена:</w:t>
      </w:r>
      <w:r w:rsidRPr="00444BC8">
        <w:rPr>
          <w:rFonts w:ascii="Arial" w:hAnsi="Arial" w:cs="Arial"/>
          <w:bCs/>
          <w:i/>
          <w:color w:val="auto"/>
        </w:rPr>
        <w:t xml:space="preserve"> </w:t>
      </w:r>
      <w:r w:rsidRPr="00444BC8">
        <w:rPr>
          <w:rFonts w:ascii="Arial" w:hAnsi="Arial" w:cs="Arial"/>
          <w:b/>
          <w:bCs/>
          <w:i/>
          <w:iCs/>
          <w:color w:val="auto"/>
          <w:u w:val="single"/>
        </w:rPr>
        <w:t>Уколико понуду подноси група понуђача</w:t>
      </w:r>
      <w:r w:rsidR="00456C43">
        <w:rPr>
          <w:rFonts w:ascii="Arial" w:hAnsi="Arial" w:cs="Arial"/>
          <w:b/>
          <w:bCs/>
          <w:i/>
          <w:iCs/>
          <w:color w:val="auto"/>
          <w:u w:val="single"/>
        </w:rPr>
        <w:t xml:space="preserve"> или понуђач понуду подноси са подизвођачем</w:t>
      </w:r>
      <w:r w:rsidRPr="00444BC8">
        <w:rPr>
          <w:rFonts w:ascii="Arial" w:hAnsi="Arial" w:cs="Arial"/>
          <w:bCs/>
          <w:i/>
          <w:iCs/>
          <w:color w:val="auto"/>
        </w:rPr>
        <w:t xml:space="preserve"> Изјава мора бити потписана од стране овлашћеног лица сваког понуђача из групе понуђача</w:t>
      </w:r>
      <w:r w:rsidR="00456C43">
        <w:rPr>
          <w:rFonts w:ascii="Arial" w:hAnsi="Arial" w:cs="Arial"/>
          <w:bCs/>
          <w:i/>
          <w:iCs/>
          <w:color w:val="auto"/>
        </w:rPr>
        <w:t xml:space="preserve"> или подизвођача</w:t>
      </w:r>
      <w:r w:rsidRPr="00444BC8">
        <w:rPr>
          <w:rFonts w:ascii="Arial" w:hAnsi="Arial" w:cs="Arial"/>
          <w:bCs/>
          <w:i/>
          <w:iCs/>
          <w:color w:val="auto"/>
        </w:rPr>
        <w:t xml:space="preserve"> и оверена печатом</w:t>
      </w:r>
      <w:r w:rsidR="00456C43">
        <w:rPr>
          <w:rFonts w:ascii="Arial" w:hAnsi="Arial" w:cs="Arial"/>
          <w:bCs/>
          <w:i/>
          <w:iCs/>
          <w:color w:val="auto"/>
        </w:rPr>
        <w:t>.</w:t>
      </w:r>
      <w:r w:rsidRPr="00444BC8">
        <w:rPr>
          <w:rFonts w:ascii="Arial" w:hAnsi="Arial" w:cs="Arial"/>
          <w:bCs/>
          <w:i/>
          <w:iCs/>
          <w:color w:val="auto"/>
        </w:rPr>
        <w:t xml:space="preserve"> </w:t>
      </w:r>
    </w:p>
    <w:p w:rsidR="00221C6F" w:rsidRDefault="005F4E2D">
      <w:pPr>
        <w:shd w:val="clear" w:color="auto" w:fill="C6D9F1"/>
        <w:jc w:val="center"/>
        <w:rPr>
          <w:rFonts w:ascii="Arial" w:hAnsi="Arial" w:cs="Arial"/>
          <w:b/>
          <w:bCs/>
          <w:i/>
          <w:iCs/>
          <w:sz w:val="28"/>
          <w:szCs w:val="28"/>
        </w:rPr>
      </w:pPr>
      <w:r>
        <w:rPr>
          <w:rFonts w:ascii="Arial" w:hAnsi="Arial" w:cs="Arial"/>
          <w:b/>
          <w:bCs/>
          <w:i/>
          <w:iCs/>
          <w:sz w:val="28"/>
          <w:szCs w:val="28"/>
        </w:rPr>
        <w:lastRenderedPageBreak/>
        <w:t>V</w:t>
      </w:r>
      <w:r w:rsidR="00221C6F">
        <w:rPr>
          <w:rFonts w:ascii="Arial" w:hAnsi="Arial" w:cs="Arial"/>
          <w:b/>
          <w:bCs/>
          <w:i/>
          <w:iCs/>
          <w:sz w:val="28"/>
          <w:szCs w:val="28"/>
        </w:rPr>
        <w:t xml:space="preserve"> УПУТСТВО ПОНУЂАЧИМА КАКО ДА САЧИНЕ ПОНУДУ</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221C6F" w:rsidRDefault="00221C6F">
      <w:pPr>
        <w:jc w:val="both"/>
        <w:rPr>
          <w:rFonts w:ascii="Arial" w:hAnsi="Arial" w:cs="Arial"/>
          <w:b/>
          <w:bCs/>
          <w:i/>
          <w:iCs/>
        </w:rPr>
      </w:pPr>
    </w:p>
    <w:p w:rsidR="00221C6F" w:rsidRDefault="00221C6F">
      <w:pPr>
        <w:jc w:val="both"/>
        <w:rPr>
          <w:rFonts w:ascii="Arial" w:hAnsi="Arial" w:cs="Arial"/>
          <w:b/>
          <w:bCs/>
          <w:i/>
          <w:iCs/>
        </w:rPr>
      </w:pPr>
      <w:r>
        <w:rPr>
          <w:rFonts w:ascii="Arial" w:hAnsi="Arial" w:cs="Arial"/>
        </w:rPr>
        <w:t>Понуђач подноси понуду на српском језику.</w:t>
      </w:r>
    </w:p>
    <w:p w:rsidR="00221C6F" w:rsidRDefault="00221C6F">
      <w:pPr>
        <w:jc w:val="both"/>
        <w:rPr>
          <w:rFonts w:ascii="Arial" w:hAnsi="Arial" w:cs="Arial"/>
          <w:b/>
          <w:bCs/>
          <w:i/>
          <w:iCs/>
        </w:rPr>
      </w:pPr>
    </w:p>
    <w:p w:rsidR="00221C6F" w:rsidRDefault="00221C6F">
      <w:pPr>
        <w:jc w:val="both"/>
        <w:rPr>
          <w:rFonts w:ascii="Arial" w:eastAsia="TimesNewRomanPSMT" w:hAnsi="Arial" w:cs="Arial"/>
          <w:bCs/>
        </w:rPr>
      </w:pPr>
      <w:r>
        <w:rPr>
          <w:rFonts w:ascii="Arial" w:hAnsi="Arial" w:cs="Arial"/>
          <w:b/>
          <w:bCs/>
          <w:i/>
          <w:iCs/>
        </w:rPr>
        <w:t>2. НАЧИН НА КОЈИ ПОНУДА МОРА ДА БУДЕ САЧИЊЕНА</w:t>
      </w:r>
    </w:p>
    <w:p w:rsidR="00221C6F" w:rsidRDefault="00221C6F">
      <w:pPr>
        <w:jc w:val="both"/>
        <w:rPr>
          <w:rFonts w:ascii="Arial" w:eastAsia="TimesNewRomanPSMT" w:hAnsi="Arial" w:cs="Arial"/>
          <w:bCs/>
        </w:rPr>
      </w:pPr>
    </w:p>
    <w:p w:rsidR="00221C6F" w:rsidRDefault="00221C6F">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21C6F" w:rsidRDefault="00221C6F">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221C6F" w:rsidRDefault="00221C6F">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85F68" w:rsidRPr="002209C3" w:rsidRDefault="00221C6F" w:rsidP="00885F68">
      <w:pPr>
        <w:autoSpaceDE w:val="0"/>
        <w:autoSpaceDN w:val="0"/>
        <w:adjustRightInd w:val="0"/>
        <w:spacing w:line="240" w:lineRule="auto"/>
        <w:jc w:val="both"/>
        <w:rPr>
          <w:rFonts w:ascii="Arial" w:hAnsi="Arial" w:cs="Arial"/>
          <w:i/>
          <w:iCs/>
          <w:color w:val="FF0000"/>
        </w:rPr>
      </w:pPr>
      <w:r>
        <w:rPr>
          <w:rFonts w:ascii="Arial" w:eastAsia="TimesNewRomanPSMT" w:hAnsi="Arial" w:cs="Arial"/>
          <w:bCs/>
        </w:rPr>
        <w:t xml:space="preserve">Понуду доставити на адресу: </w:t>
      </w:r>
      <w:r w:rsidR="004F6DB3">
        <w:rPr>
          <w:rFonts w:ascii="Arial" w:eastAsia="TimesNewRomanPSMT" w:hAnsi="Arial" w:cs="Arial"/>
          <w:bCs/>
        </w:rPr>
        <w:t>Регионални центар за професионални развој запослених у образовању, 32000 Чачак, ул. Цара Душана бб</w:t>
      </w:r>
      <w:r>
        <w:rPr>
          <w:rFonts w:ascii="Arial" w:hAnsi="Arial" w:cs="Arial"/>
          <w:i/>
          <w:iCs/>
        </w:rPr>
        <w:t xml:space="preserve"> </w:t>
      </w:r>
      <w:r>
        <w:rPr>
          <w:rFonts w:ascii="Arial" w:eastAsia="TimesNewRomanPSMT" w:hAnsi="Arial" w:cs="Arial"/>
          <w:bCs/>
        </w:rPr>
        <w:t xml:space="preserve">са назнаком: </w:t>
      </w:r>
      <w:r w:rsidR="00AA025D">
        <w:rPr>
          <w:rFonts w:ascii="Arial" w:eastAsia="TimesNewRomanPS-BoldMT" w:hAnsi="Arial" w:cs="Arial"/>
          <w:b/>
          <w:bCs/>
        </w:rPr>
        <w:t>,,Понуда за</w:t>
      </w:r>
      <w:r>
        <w:rPr>
          <w:rFonts w:ascii="Arial" w:eastAsia="TimesNewRomanPS-BoldMT" w:hAnsi="Arial" w:cs="Arial"/>
          <w:b/>
          <w:bCs/>
        </w:rPr>
        <w:t xml:space="preserve"> јавну набавку</w:t>
      </w:r>
      <w:r w:rsidR="00B33E79">
        <w:rPr>
          <w:rFonts w:ascii="Arial" w:eastAsia="TimesNewRomanPS-BoldMT" w:hAnsi="Arial" w:cs="Arial"/>
          <w:b/>
          <w:bCs/>
        </w:rPr>
        <w:t xml:space="preserve"> </w:t>
      </w:r>
      <w:r>
        <w:rPr>
          <w:rFonts w:ascii="Arial" w:hAnsi="Arial" w:cs="Arial"/>
        </w:rPr>
        <w:t xml:space="preserve">– </w:t>
      </w:r>
      <w:r>
        <w:rPr>
          <w:rFonts w:ascii="Arial" w:eastAsia="TimesNewRomanPS-BoldMT" w:hAnsi="Arial" w:cs="Arial"/>
          <w:b/>
          <w:bCs/>
          <w:color w:val="002060"/>
        </w:rPr>
        <w:t xml:space="preserve"> </w:t>
      </w:r>
      <w:r>
        <w:rPr>
          <w:rFonts w:ascii="Arial" w:eastAsia="TimesNewRomanPS-BoldMT" w:hAnsi="Arial" w:cs="Arial"/>
          <w:b/>
          <w:bCs/>
        </w:rPr>
        <w:t>ЈН бр.</w:t>
      </w:r>
      <w:r w:rsidR="008A61AA">
        <w:rPr>
          <w:rFonts w:ascii="Arial" w:eastAsia="TimesNewRomanPS-BoldMT" w:hAnsi="Arial" w:cs="Arial"/>
          <w:b/>
          <w:bCs/>
        </w:rPr>
        <w:t>4</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sidR="00885F68">
        <w:rPr>
          <w:rFonts w:ascii="Arial" w:eastAsia="TimesNewRomanPS-BoldMT" w:hAnsi="Arial" w:cs="Arial"/>
          <w:b/>
          <w:bCs/>
        </w:rPr>
        <w:t>.</w:t>
      </w:r>
      <w:r w:rsidR="00885F68" w:rsidRPr="00885F68">
        <w:rPr>
          <w:rFonts w:ascii="Arial" w:hAnsi="Arial" w:cs="Arial"/>
          <w:color w:val="FF0000"/>
        </w:rPr>
        <w:t xml:space="preserve"> </w:t>
      </w:r>
      <w:r w:rsidR="00885F68" w:rsidRPr="00EC5C16">
        <w:rPr>
          <w:rFonts w:ascii="Arial" w:hAnsi="Arial" w:cs="Arial"/>
          <w:color w:val="auto"/>
        </w:rPr>
        <w:t>Понуда се сматра благовременом уколико је примљена од стране наручиоца до</w:t>
      </w:r>
      <w:r w:rsidR="00274BBB">
        <w:rPr>
          <w:rFonts w:ascii="Arial" w:hAnsi="Arial" w:cs="Arial"/>
          <w:color w:val="auto"/>
        </w:rPr>
        <w:t xml:space="preserve"> </w:t>
      </w:r>
      <w:r w:rsidR="006F7DA6">
        <w:rPr>
          <w:rFonts w:ascii="Arial" w:hAnsi="Arial" w:cs="Arial"/>
          <w:color w:val="auto"/>
        </w:rPr>
        <w:t>6</w:t>
      </w:r>
      <w:r w:rsidR="00456548">
        <w:rPr>
          <w:rFonts w:ascii="Arial" w:hAnsi="Arial" w:cs="Arial"/>
          <w:color w:val="auto"/>
        </w:rPr>
        <w:t>.0</w:t>
      </w:r>
      <w:r w:rsidR="006F7DA6">
        <w:rPr>
          <w:rFonts w:ascii="Arial" w:hAnsi="Arial" w:cs="Arial"/>
          <w:color w:val="auto"/>
        </w:rPr>
        <w:t>3</w:t>
      </w:r>
      <w:r w:rsidR="00456548">
        <w:rPr>
          <w:rFonts w:ascii="Arial" w:hAnsi="Arial" w:cs="Arial"/>
          <w:color w:val="auto"/>
        </w:rPr>
        <w:t>.201</w:t>
      </w:r>
      <w:r w:rsidR="00874991">
        <w:rPr>
          <w:rFonts w:ascii="Arial" w:hAnsi="Arial" w:cs="Arial"/>
          <w:color w:val="auto"/>
        </w:rPr>
        <w:t>8</w:t>
      </w:r>
      <w:r w:rsidR="00456548">
        <w:rPr>
          <w:rFonts w:ascii="Arial" w:hAnsi="Arial" w:cs="Arial"/>
          <w:color w:val="auto"/>
        </w:rPr>
        <w:t>. године</w:t>
      </w:r>
      <w:r w:rsidR="00885F68" w:rsidRPr="00EC5C16">
        <w:rPr>
          <w:rFonts w:ascii="Arial" w:hAnsi="Arial" w:cs="Arial"/>
          <w:color w:val="auto"/>
        </w:rPr>
        <w:t xml:space="preserve"> до </w:t>
      </w:r>
      <w:r w:rsidR="00456548">
        <w:rPr>
          <w:rFonts w:ascii="Arial" w:hAnsi="Arial" w:cs="Arial"/>
          <w:color w:val="auto"/>
        </w:rPr>
        <w:t>1</w:t>
      </w:r>
      <w:r w:rsidR="000E60C7">
        <w:rPr>
          <w:rFonts w:ascii="Arial" w:hAnsi="Arial" w:cs="Arial"/>
          <w:color w:val="auto"/>
        </w:rPr>
        <w:t>0,00</w:t>
      </w:r>
      <w:r w:rsidR="00885F68" w:rsidRPr="00EC5C16">
        <w:rPr>
          <w:rFonts w:ascii="Arial" w:hAnsi="Arial" w:cs="Arial"/>
          <w:color w:val="auto"/>
        </w:rPr>
        <w:t xml:space="preserve"> часова</w:t>
      </w:r>
      <w:r w:rsidR="00B01039">
        <w:rPr>
          <w:rFonts w:ascii="Arial" w:hAnsi="Arial" w:cs="Arial"/>
          <w:color w:val="auto"/>
        </w:rPr>
        <w:t>.</w:t>
      </w:r>
      <w:r w:rsidR="00885F68" w:rsidRPr="002209C3">
        <w:rPr>
          <w:rFonts w:ascii="Arial" w:hAnsi="Arial" w:cs="Arial"/>
          <w:i/>
          <w:iCs/>
          <w:color w:val="FF0000"/>
        </w:rPr>
        <w:t xml:space="preserve"> </w:t>
      </w:r>
    </w:p>
    <w:p w:rsidR="00885F68" w:rsidRPr="00E6275B" w:rsidRDefault="00885F68" w:rsidP="00885F68">
      <w:pPr>
        <w:autoSpaceDE w:val="0"/>
        <w:autoSpaceDN w:val="0"/>
        <w:adjustRightInd w:val="0"/>
        <w:spacing w:line="240" w:lineRule="auto"/>
        <w:jc w:val="both"/>
        <w:rPr>
          <w:rFonts w:ascii="Arial" w:hAnsi="Arial" w:cs="Arial"/>
          <w:color w:val="auto"/>
        </w:rPr>
      </w:pPr>
      <w:r w:rsidRPr="002209C3">
        <w:rPr>
          <w:rFonts w:ascii="Arial" w:eastAsia="TimesNewRomanPS-BoldMT" w:hAnsi="Arial" w:cs="Arial"/>
          <w:b/>
          <w:bCs/>
          <w:color w:val="FF0000"/>
        </w:rPr>
        <w:t xml:space="preserve"> </w:t>
      </w:r>
      <w:r w:rsidRPr="002209C3">
        <w:rPr>
          <w:rFonts w:ascii="Arial" w:hAnsi="Arial" w:cs="Arial"/>
          <w:color w:val="FF0000"/>
        </w:rPr>
        <w:t xml:space="preserve">  </w:t>
      </w:r>
      <w:r w:rsidRPr="00E6275B">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w:t>
      </w:r>
      <w:r w:rsidR="00E6275B" w:rsidRPr="00E6275B">
        <w:rPr>
          <w:rFonts w:ascii="Arial" w:hAnsi="Arial" w:cs="Arial"/>
          <w:color w:val="auto"/>
        </w:rPr>
        <w:t xml:space="preserve">уда достављена непосредно </w:t>
      </w:r>
      <w:r w:rsidR="00E6275B" w:rsidRPr="00E6275B">
        <w:rPr>
          <w:rFonts w:ascii="Arial" w:hAnsi="Arial" w:cs="Arial"/>
          <w:color w:val="auto"/>
          <w:lang w:val="sr-Cyrl-CS"/>
        </w:rPr>
        <w:t>н</w:t>
      </w:r>
      <w:r w:rsidR="00E6275B" w:rsidRPr="00E6275B">
        <w:rPr>
          <w:rFonts w:ascii="Arial" w:hAnsi="Arial" w:cs="Arial"/>
          <w:color w:val="auto"/>
        </w:rPr>
        <w:t>аруч</w:t>
      </w:r>
      <w:r w:rsidR="00E6275B" w:rsidRPr="00E6275B">
        <w:rPr>
          <w:rFonts w:ascii="Arial" w:hAnsi="Arial" w:cs="Arial"/>
          <w:color w:val="auto"/>
          <w:lang w:val="sr-Cyrl-CS"/>
        </w:rPr>
        <w:t>и</w:t>
      </w:r>
      <w:r w:rsidRPr="00E6275B">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885F68" w:rsidRPr="00E6275B" w:rsidRDefault="00E6275B" w:rsidP="00885F68">
      <w:pPr>
        <w:autoSpaceDE w:val="0"/>
        <w:autoSpaceDN w:val="0"/>
        <w:adjustRightInd w:val="0"/>
        <w:spacing w:line="240" w:lineRule="auto"/>
        <w:jc w:val="both"/>
        <w:rPr>
          <w:rFonts w:ascii="Arial" w:hAnsi="Arial" w:cs="Arial"/>
          <w:color w:val="auto"/>
        </w:rPr>
      </w:pPr>
      <w:r w:rsidRPr="00E6275B">
        <w:rPr>
          <w:rFonts w:ascii="Arial" w:hAnsi="Arial" w:cs="Arial"/>
          <w:color w:val="auto"/>
        </w:rPr>
        <w:t>Понуда коју</w:t>
      </w:r>
      <w:r w:rsidR="00885F68" w:rsidRPr="00E6275B">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3A6" w:rsidRDefault="00221C6F" w:rsidP="00E91331">
      <w:pPr>
        <w:jc w:val="both"/>
        <w:rPr>
          <w:rFonts w:ascii="Arial" w:hAnsi="Arial" w:cs="Arial"/>
          <w:b/>
          <w:i/>
          <w:iCs/>
        </w:rPr>
      </w:pPr>
      <w:r>
        <w:rPr>
          <w:rFonts w:ascii="Arial" w:hAnsi="Arial" w:cs="Arial"/>
          <w:b/>
        </w:rPr>
        <w:t xml:space="preserve">  </w:t>
      </w:r>
    </w:p>
    <w:p w:rsidR="00221C6F" w:rsidRDefault="00221C6F">
      <w:pPr>
        <w:jc w:val="both"/>
      </w:pPr>
    </w:p>
    <w:p w:rsidR="00221C6F" w:rsidRDefault="0056355A">
      <w:pPr>
        <w:jc w:val="both"/>
        <w:rPr>
          <w:rFonts w:ascii="Arial" w:hAnsi="Arial" w:cs="Arial"/>
          <w:bCs/>
          <w:iCs/>
        </w:rPr>
      </w:pPr>
      <w:r>
        <w:rPr>
          <w:rFonts w:ascii="Arial" w:hAnsi="Arial" w:cs="Arial"/>
          <w:b/>
          <w:i/>
          <w:iCs/>
        </w:rPr>
        <w:t>3</w:t>
      </w:r>
      <w:r w:rsidR="00221C6F">
        <w:rPr>
          <w:rFonts w:ascii="Arial" w:hAnsi="Arial" w:cs="Arial"/>
          <w:b/>
          <w:i/>
          <w:iCs/>
        </w:rPr>
        <w:t>.</w:t>
      </w:r>
      <w:r w:rsidR="00221C6F">
        <w:rPr>
          <w:rFonts w:ascii="Arial" w:hAnsi="Arial" w:cs="Arial"/>
          <w:b/>
          <w:bCs/>
          <w:i/>
          <w:iCs/>
        </w:rPr>
        <w:t xml:space="preserve">  ПОНУДА СА ВАРИЈАНТАМА</w:t>
      </w:r>
    </w:p>
    <w:p w:rsidR="00221C6F" w:rsidRDefault="00221C6F">
      <w:pPr>
        <w:jc w:val="both"/>
        <w:rPr>
          <w:rFonts w:ascii="Arial" w:hAnsi="Arial" w:cs="Arial"/>
          <w:bCs/>
          <w:iCs/>
        </w:rPr>
      </w:pPr>
    </w:p>
    <w:p w:rsidR="00221C6F" w:rsidRDefault="00221C6F">
      <w:pPr>
        <w:jc w:val="both"/>
        <w:rPr>
          <w:rFonts w:ascii="Arial" w:hAnsi="Arial" w:cs="Arial"/>
          <w:b/>
          <w:bCs/>
          <w:i/>
          <w:iCs/>
        </w:rPr>
      </w:pPr>
      <w:r>
        <w:rPr>
          <w:rFonts w:ascii="Arial" w:hAnsi="Arial" w:cs="Arial"/>
          <w:bCs/>
          <w:iCs/>
        </w:rPr>
        <w:t>Подношење понуде са варијантама није дозвољено.</w:t>
      </w:r>
    </w:p>
    <w:p w:rsidR="00221C6F" w:rsidRDefault="00221C6F">
      <w:pPr>
        <w:jc w:val="both"/>
        <w:rPr>
          <w:rFonts w:ascii="Arial" w:hAnsi="Arial" w:cs="Arial"/>
          <w:b/>
          <w:bCs/>
          <w:i/>
          <w:iCs/>
        </w:rPr>
      </w:pPr>
    </w:p>
    <w:p w:rsidR="00221C6F" w:rsidRDefault="0056355A">
      <w:pPr>
        <w:jc w:val="both"/>
      </w:pPr>
      <w:r>
        <w:rPr>
          <w:rFonts w:ascii="Arial" w:hAnsi="Arial" w:cs="Arial"/>
          <w:b/>
          <w:bCs/>
          <w:i/>
          <w:iCs/>
        </w:rPr>
        <w:t>4</w:t>
      </w:r>
      <w:r w:rsidR="00221C6F">
        <w:rPr>
          <w:rFonts w:ascii="Arial" w:hAnsi="Arial" w:cs="Arial"/>
          <w:b/>
          <w:bCs/>
          <w:i/>
          <w:iCs/>
        </w:rPr>
        <w:t xml:space="preserve">. </w:t>
      </w:r>
      <w:r w:rsidR="00221C6F">
        <w:rPr>
          <w:rFonts w:ascii="Arial" w:hAnsi="Arial" w:cs="Arial"/>
          <w:b/>
          <w:i/>
          <w:iCs/>
        </w:rPr>
        <w:t>НАЧИН ИЗМЕНЕ, ДОПУНЕ И ОПОЗИВА ПОНУДЕ</w:t>
      </w:r>
    </w:p>
    <w:p w:rsidR="00221C6F" w:rsidRDefault="00221C6F">
      <w:pPr>
        <w:jc w:val="both"/>
      </w:pPr>
    </w:p>
    <w:p w:rsidR="00221C6F" w:rsidRDefault="00221C6F">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221C6F" w:rsidRDefault="00221C6F">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221C6F" w:rsidRDefault="00221C6F">
      <w:pPr>
        <w:jc w:val="both"/>
        <w:rPr>
          <w:rFonts w:ascii="Arial" w:eastAsia="TimesNewRomanPSMT" w:hAnsi="Arial" w:cs="Arial"/>
          <w:bCs/>
          <w:iCs/>
        </w:rPr>
      </w:pPr>
      <w:r>
        <w:rPr>
          <w:rFonts w:ascii="Arial" w:eastAsia="TimesNewRomanPSMT" w:hAnsi="Arial" w:cs="Arial"/>
          <w:bCs/>
          <w:iCs/>
        </w:rPr>
        <w:t>Измену, допуну или опозив понуде треба доставити на адресу</w:t>
      </w:r>
      <w:r w:rsidR="00B33E79">
        <w:rPr>
          <w:rFonts w:ascii="Arial" w:eastAsia="TimesNewRomanPSMT" w:hAnsi="Arial" w:cs="Arial"/>
          <w:bCs/>
          <w:iCs/>
        </w:rPr>
        <w:t xml:space="preserve"> регионални центар за професионални развој запослених у образовању, 32000 Чачак, Цара Душана бб са назн</w:t>
      </w:r>
      <w:r>
        <w:rPr>
          <w:rFonts w:ascii="Arial" w:eastAsia="TimesNewRomanPSMT" w:hAnsi="Arial" w:cs="Arial"/>
          <w:bCs/>
          <w:iCs/>
        </w:rPr>
        <w:t>аком:</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8A61AA">
        <w:rPr>
          <w:rFonts w:ascii="Arial" w:eastAsia="TimesNewRomanPS-BoldMT" w:hAnsi="Arial" w:cs="Arial"/>
          <w:b/>
          <w:bCs/>
        </w:rPr>
        <w:t>4</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8A61AA">
        <w:rPr>
          <w:rFonts w:ascii="Arial" w:eastAsia="TimesNewRomanPS-BoldMT" w:hAnsi="Arial" w:cs="Arial"/>
          <w:b/>
          <w:bCs/>
        </w:rPr>
        <w:t>4</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sidR="00302E2C">
        <w:rPr>
          <w:rFonts w:ascii="Arial" w:eastAsia="TimesNewRomanPS-BoldMT" w:hAnsi="Arial" w:cs="Arial"/>
          <w:b/>
          <w:bCs/>
        </w:rPr>
        <w:t>за</w:t>
      </w:r>
      <w:r>
        <w:rPr>
          <w:rFonts w:ascii="Arial" w:eastAsia="TimesNewRomanPS-BoldMT" w:hAnsi="Arial" w:cs="Arial"/>
          <w:b/>
          <w:bCs/>
        </w:rPr>
        <w:t xml:space="preserve">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8A61AA">
        <w:rPr>
          <w:rFonts w:ascii="Arial" w:eastAsia="TimesNewRomanPS-BoldMT" w:hAnsi="Arial" w:cs="Arial"/>
          <w:b/>
          <w:bCs/>
        </w:rPr>
        <w:t>4</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 xml:space="preserve">НЕ ОТВАРАТИ </w:t>
      </w:r>
      <w:r>
        <w:rPr>
          <w:rFonts w:ascii="Arial" w:eastAsia="TimesNewRomanPS-BoldMT" w:hAnsi="Arial" w:cs="Arial"/>
          <w:bCs/>
        </w:rPr>
        <w:t xml:space="preserve"> или</w:t>
      </w:r>
    </w:p>
    <w:p w:rsidR="00221C6F" w:rsidRDefault="00221C6F">
      <w:pPr>
        <w:jc w:val="both"/>
        <w:rPr>
          <w:rFonts w:ascii="Arial" w:eastAsia="TimesNewRomanPSMT" w:hAnsi="Arial" w:cs="Arial"/>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rPr>
        <w:t xml:space="preserve">  – </w:t>
      </w:r>
      <w:r>
        <w:rPr>
          <w:rFonts w:ascii="Arial" w:eastAsia="TimesNewRomanPS-BoldMT" w:hAnsi="Arial" w:cs="Arial"/>
          <w:b/>
          <w:bCs/>
        </w:rPr>
        <w:t>ЈН бр.</w:t>
      </w:r>
      <w:r w:rsidR="00F809D7">
        <w:rPr>
          <w:rFonts w:ascii="Arial" w:eastAsia="TimesNewRomanPS-BoldMT" w:hAnsi="Arial" w:cs="Arial"/>
          <w:b/>
          <w:bCs/>
        </w:rPr>
        <w:t xml:space="preserve"> </w:t>
      </w:r>
      <w:r w:rsidR="008A61AA">
        <w:rPr>
          <w:rFonts w:ascii="Arial" w:eastAsia="TimesNewRomanPS-BoldMT" w:hAnsi="Arial" w:cs="Arial"/>
          <w:b/>
          <w:bCs/>
        </w:rPr>
        <w:t>4</w:t>
      </w:r>
      <w:r w:rsidR="00F809D7">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p>
    <w:p w:rsidR="00221C6F" w:rsidRDefault="00221C6F">
      <w:pPr>
        <w:jc w:val="both"/>
        <w:rPr>
          <w:rFonts w:ascii="Arial" w:hAnsi="Arial" w:cs="Arial"/>
        </w:rPr>
      </w:pPr>
      <w:r>
        <w:rPr>
          <w:rFonts w:ascii="Arial" w:eastAsia="TimesNewRomanPSMT" w:hAnsi="Arial" w:cs="Arial"/>
          <w:bCs/>
        </w:rPr>
        <w:lastRenderedPageBreak/>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21C6F" w:rsidRDefault="00221C6F">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221C6F" w:rsidRDefault="00221C6F">
      <w:pPr>
        <w:jc w:val="both"/>
        <w:rPr>
          <w:rFonts w:ascii="Arial" w:hAnsi="Arial" w:cs="Arial"/>
          <w:b/>
          <w:i/>
          <w:iCs/>
        </w:rPr>
      </w:pPr>
    </w:p>
    <w:p w:rsidR="00221C6F" w:rsidRDefault="0056355A">
      <w:pPr>
        <w:jc w:val="both"/>
      </w:pPr>
      <w:r>
        <w:rPr>
          <w:rFonts w:ascii="Arial" w:hAnsi="Arial" w:cs="Arial"/>
          <w:b/>
          <w:bCs/>
          <w:i/>
          <w:iCs/>
        </w:rPr>
        <w:t>5</w:t>
      </w:r>
      <w:r w:rsidR="00221C6F">
        <w:rPr>
          <w:rFonts w:ascii="Arial" w:hAnsi="Arial" w:cs="Arial"/>
          <w:b/>
          <w:bCs/>
          <w:i/>
          <w:iCs/>
        </w:rPr>
        <w:t xml:space="preserve">. УЧЕСТВОВАЊЕ У ЗАЈЕДНИЧКОЈ ПОНУДИ ИЛИ КАО ПОДИЗВОЂАЧ </w:t>
      </w:r>
    </w:p>
    <w:p w:rsidR="00221C6F" w:rsidRDefault="00221C6F">
      <w:pPr>
        <w:jc w:val="both"/>
      </w:pPr>
    </w:p>
    <w:p w:rsidR="00221C6F" w:rsidRDefault="00221C6F">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221C6F" w:rsidRDefault="00221C6F">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21C6F" w:rsidRDefault="00221C6F">
      <w:pPr>
        <w:jc w:val="both"/>
        <w:rPr>
          <w:rFonts w:ascii="Arial" w:hAnsi="Arial" w:cs="Arial"/>
          <w:i/>
          <w:iCs/>
          <w:color w:val="FF0000"/>
        </w:rPr>
      </w:pPr>
      <w:r>
        <w:rPr>
          <w:rFonts w:ascii="Arial" w:hAnsi="Arial" w:cs="Arial"/>
          <w:iCs/>
        </w:rPr>
        <w:t xml:space="preserve">У Обрасцу понуде </w:t>
      </w:r>
      <w:r>
        <w:rPr>
          <w:rFonts w:ascii="Arial" w:hAnsi="Arial" w:cs="Arial"/>
          <w:iCs/>
          <w:lang w:val="sr-Cyrl-CS"/>
        </w:rPr>
        <w:t xml:space="preserve">(поглавље </w:t>
      </w:r>
      <w:r>
        <w:rPr>
          <w:rFonts w:ascii="Arial" w:hAnsi="Arial" w:cs="Arial"/>
          <w:b/>
          <w:iCs/>
        </w:rPr>
        <w:t>VII</w:t>
      </w:r>
      <w:r>
        <w:rPr>
          <w:rFonts w:ascii="Arial" w:hAnsi="Arial" w:cs="Arial"/>
          <w:iCs/>
          <w:lang w:val="ru-RU"/>
        </w:rPr>
        <w:t>)</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21C6F" w:rsidRDefault="00221C6F">
      <w:pPr>
        <w:jc w:val="both"/>
        <w:rPr>
          <w:rFonts w:ascii="Arial" w:hAnsi="Arial" w:cs="Arial"/>
          <w:i/>
          <w:iCs/>
          <w:color w:val="FF0000"/>
        </w:rPr>
      </w:pPr>
    </w:p>
    <w:p w:rsidR="00221C6F" w:rsidRDefault="0056355A">
      <w:pPr>
        <w:jc w:val="both"/>
        <w:rPr>
          <w:rFonts w:ascii="Arial" w:hAnsi="Arial" w:cs="Arial"/>
          <w:iCs/>
        </w:rPr>
      </w:pPr>
      <w:r>
        <w:rPr>
          <w:rFonts w:ascii="Arial" w:hAnsi="Arial" w:cs="Arial"/>
          <w:b/>
          <w:bCs/>
          <w:i/>
          <w:iCs/>
        </w:rPr>
        <w:t>6</w:t>
      </w:r>
      <w:r w:rsidR="00221C6F">
        <w:rPr>
          <w:rFonts w:ascii="Arial" w:hAnsi="Arial" w:cs="Arial"/>
          <w:b/>
          <w:bCs/>
          <w:i/>
          <w:iCs/>
        </w:rPr>
        <w:t>. ПОНУДА СА ПОДИЗВОЂАЧЕМ</w:t>
      </w:r>
    </w:p>
    <w:p w:rsidR="00221C6F" w:rsidRDefault="00221C6F">
      <w:pPr>
        <w:jc w:val="both"/>
        <w:rPr>
          <w:rFonts w:ascii="Arial" w:hAnsi="Arial" w:cs="Arial"/>
          <w:iCs/>
        </w:rPr>
      </w:pPr>
    </w:p>
    <w:p w:rsidR="00221C6F" w:rsidRDefault="00221C6F">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w:t>
      </w:r>
      <w:r>
        <w:rPr>
          <w:rFonts w:ascii="Arial" w:hAnsi="Arial" w:cs="Arial"/>
          <w:iCs/>
        </w:rPr>
        <w:t>наведе да</w:t>
      </w:r>
      <w:r w:rsidR="00586CE2">
        <w:rPr>
          <w:rFonts w:ascii="Arial" w:hAnsi="Arial" w:cs="Arial"/>
          <w:iCs/>
        </w:rPr>
        <w:t xml:space="preserve"> понуду подноси са по</w:t>
      </w:r>
      <w:r w:rsidR="003C4F85">
        <w:rPr>
          <w:rFonts w:ascii="Arial" w:hAnsi="Arial" w:cs="Arial"/>
          <w:iCs/>
        </w:rPr>
        <w:t>д</w:t>
      </w:r>
      <w:r w:rsidR="00586CE2">
        <w:rPr>
          <w:rFonts w:ascii="Arial" w:hAnsi="Arial" w:cs="Arial"/>
          <w:iCs/>
        </w:rPr>
        <w:t>извођачем,</w:t>
      </w:r>
      <w:r>
        <w:rPr>
          <w:rFonts w:ascii="Arial" w:hAnsi="Arial" w:cs="Arial"/>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21C6F" w:rsidRDefault="00221C6F">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sidRPr="00A51A3B">
        <w:rPr>
          <w:rFonts w:ascii="Arial" w:hAnsi="Arial" w:cs="Arial"/>
          <w:i/>
          <w:iCs/>
          <w:color w:val="FF0000"/>
        </w:rPr>
        <w:t xml:space="preserve"> </w:t>
      </w:r>
      <w:r w:rsidR="00A51A3B" w:rsidRPr="004C6E39">
        <w:rPr>
          <w:rFonts w:ascii="Arial" w:hAnsi="Arial" w:cs="Arial"/>
          <w:iCs/>
          <w:color w:val="auto"/>
        </w:rPr>
        <w:t>наво</w:t>
      </w:r>
      <w:r w:rsidRPr="004C6E39">
        <w:rPr>
          <w:rFonts w:ascii="Arial" w:hAnsi="Arial" w:cs="Arial"/>
          <w:iCs/>
          <w:color w:val="auto"/>
        </w:rPr>
        <w:t xml:space="preserve">ди </w:t>
      </w:r>
      <w:r>
        <w:rPr>
          <w:rFonts w:ascii="Arial" w:hAnsi="Arial" w:cs="Arial"/>
          <w:iCs/>
        </w:rPr>
        <w:t xml:space="preserve">назив и седиште подизвођача, уколико ће делимично извршење набавке поверити подизвођачу. </w:t>
      </w:r>
    </w:p>
    <w:p w:rsidR="00221C6F" w:rsidRDefault="00221C6F">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221C6F" w:rsidRDefault="00221C6F">
      <w:pPr>
        <w:jc w:val="both"/>
        <w:rPr>
          <w:rFonts w:ascii="Arial" w:hAnsi="Arial" w:cs="Arial"/>
          <w:iCs/>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sidR="00991A5E">
        <w:rPr>
          <w:rFonts w:ascii="Arial" w:eastAsia="TimesNewRomanPSMT" w:hAnsi="Arial" w:cs="Arial"/>
          <w:b/>
          <w:bCs/>
        </w:rPr>
        <w:t>I</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 xml:space="preserve">, у складу са упутством како се доказује испуњеност услова </w:t>
      </w:r>
      <w:r w:rsidR="00262DD3">
        <w:rPr>
          <w:rFonts w:ascii="Arial" w:eastAsia="TimesNewRomanPSMT" w:hAnsi="Arial" w:cs="Arial"/>
          <w:bCs/>
        </w:rPr>
        <w:t>(Образац изјаве</w:t>
      </w:r>
      <w:r w:rsidR="006536F4" w:rsidRPr="006536F4">
        <w:rPr>
          <w:rFonts w:ascii="Arial" w:eastAsia="TimesNewRomanPSMT" w:hAnsi="Arial" w:cs="Arial"/>
          <w:bCs/>
        </w:rPr>
        <w:t xml:space="preserve"> </w:t>
      </w:r>
      <w:r w:rsidR="006536F4">
        <w:rPr>
          <w:rFonts w:ascii="Arial" w:eastAsia="TimesNewRomanPSMT" w:hAnsi="Arial" w:cs="Arial"/>
          <w:bCs/>
        </w:rPr>
        <w:t xml:space="preserve">из </w:t>
      </w:r>
      <w:r w:rsidR="00233F40">
        <w:rPr>
          <w:rFonts w:ascii="Arial" w:eastAsia="TimesNewRomanPSMT" w:hAnsi="Arial" w:cs="Arial"/>
          <w:bCs/>
          <w:lang w:val="sr-Cyrl-CS"/>
        </w:rPr>
        <w:t>поглаваља</w:t>
      </w:r>
      <w:r w:rsidR="006536F4">
        <w:rPr>
          <w:rFonts w:ascii="Arial" w:eastAsia="TimesNewRomanPSMT" w:hAnsi="Arial" w:cs="Arial"/>
          <w:bCs/>
        </w:rPr>
        <w:t xml:space="preserve"> </w:t>
      </w:r>
      <w:r w:rsidR="006536F4">
        <w:rPr>
          <w:rFonts w:ascii="Arial" w:eastAsia="TimesNewRomanPSMT" w:hAnsi="Arial" w:cs="Arial"/>
          <w:b/>
          <w:bCs/>
        </w:rPr>
        <w:t>V</w:t>
      </w:r>
      <w:r w:rsidR="00991A5E">
        <w:rPr>
          <w:rFonts w:ascii="Arial" w:eastAsia="TimesNewRomanPSMT" w:hAnsi="Arial" w:cs="Arial"/>
          <w:b/>
          <w:bCs/>
        </w:rPr>
        <w:t>I</w:t>
      </w:r>
      <w:r w:rsidR="006536F4">
        <w:rPr>
          <w:rFonts w:ascii="Arial" w:eastAsia="TimesNewRomanPSMT" w:hAnsi="Arial" w:cs="Arial"/>
          <w:bCs/>
          <w:lang w:val="ru-RU"/>
        </w:rPr>
        <w:t xml:space="preserve"> одељак </w:t>
      </w:r>
      <w:r w:rsidR="006536F4" w:rsidRPr="00233F40">
        <w:rPr>
          <w:rFonts w:ascii="Arial" w:eastAsia="TimesNewRomanPSMT" w:hAnsi="Arial" w:cs="Arial"/>
          <w:b/>
          <w:bCs/>
          <w:lang w:val="ru-RU"/>
        </w:rPr>
        <w:t>3</w:t>
      </w:r>
      <w:r w:rsidR="006536F4">
        <w:rPr>
          <w:rFonts w:ascii="Arial" w:eastAsia="TimesNewRomanPSMT" w:hAnsi="Arial" w:cs="Arial"/>
          <w:bCs/>
          <w:lang w:val="ru-RU"/>
        </w:rPr>
        <w:t>.</w:t>
      </w:r>
      <w:r w:rsidR="00262DD3">
        <w:rPr>
          <w:rFonts w:ascii="Arial" w:eastAsia="TimesNewRomanPSMT" w:hAnsi="Arial" w:cs="Arial"/>
          <w:bCs/>
        </w:rPr>
        <w:t>)</w:t>
      </w:r>
      <w:r>
        <w:rPr>
          <w:rFonts w:ascii="Arial" w:eastAsia="TimesNewRomanPSMT" w:hAnsi="Arial" w:cs="Arial"/>
          <w:bCs/>
        </w:rPr>
        <w:t>.</w:t>
      </w:r>
    </w:p>
    <w:p w:rsidR="00221C6F" w:rsidRDefault="00221C6F">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21C6F" w:rsidRDefault="00221C6F">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221C6F" w:rsidRPr="001F4CFB" w:rsidRDefault="00221C6F">
      <w:pPr>
        <w:jc w:val="both"/>
        <w:rPr>
          <w:rFonts w:ascii="Arial" w:hAnsi="Arial" w:cs="Arial"/>
          <w:b/>
          <w:i/>
          <w:color w:val="auto"/>
        </w:rPr>
      </w:pPr>
    </w:p>
    <w:p w:rsidR="00221C6F" w:rsidRDefault="0056355A">
      <w:pPr>
        <w:jc w:val="both"/>
        <w:rPr>
          <w:rFonts w:ascii="Arial" w:hAnsi="Arial" w:cs="Arial"/>
        </w:rPr>
      </w:pPr>
      <w:r>
        <w:rPr>
          <w:rFonts w:ascii="Arial" w:hAnsi="Arial" w:cs="Arial"/>
          <w:b/>
          <w:i/>
        </w:rPr>
        <w:t>7</w:t>
      </w:r>
      <w:r w:rsidR="00221C6F">
        <w:rPr>
          <w:rFonts w:ascii="Arial" w:hAnsi="Arial" w:cs="Arial"/>
          <w:b/>
          <w:i/>
        </w:rPr>
        <w:t>. ЗАЈЕДНИЧКА ПОНУДА</w:t>
      </w:r>
    </w:p>
    <w:p w:rsidR="00221C6F" w:rsidRDefault="00221C6F">
      <w:pPr>
        <w:jc w:val="both"/>
        <w:rPr>
          <w:rFonts w:ascii="Arial" w:hAnsi="Arial" w:cs="Arial"/>
        </w:rPr>
      </w:pPr>
    </w:p>
    <w:p w:rsidR="00221C6F" w:rsidRDefault="00221C6F">
      <w:pPr>
        <w:jc w:val="both"/>
        <w:rPr>
          <w:rFonts w:ascii="Arial" w:hAnsi="Arial" w:cs="Arial"/>
        </w:rPr>
      </w:pPr>
      <w:r>
        <w:rPr>
          <w:rFonts w:ascii="Arial" w:hAnsi="Arial" w:cs="Arial"/>
        </w:rPr>
        <w:t>Понуду може поднети група понуђача.</w:t>
      </w:r>
    </w:p>
    <w:p w:rsidR="00221C6F" w:rsidRDefault="00221C6F">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6</w:t>
      </w:r>
      <w:r>
        <w:rPr>
          <w:rFonts w:ascii="Arial" w:hAnsi="Arial" w:cs="Arial"/>
          <w:lang w:val="sr-Cyrl-CS"/>
        </w:rPr>
        <w:t>)</w:t>
      </w:r>
      <w:r>
        <w:rPr>
          <w:rFonts w:ascii="Arial" w:hAnsi="Arial" w:cs="Arial"/>
        </w:rPr>
        <w:t xml:space="preserve"> Закона и то податке о: </w:t>
      </w:r>
    </w:p>
    <w:p w:rsidR="00221C6F" w:rsidRDefault="00221C6F">
      <w:pPr>
        <w:numPr>
          <w:ilvl w:val="0"/>
          <w:numId w:val="6"/>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потписати уговор,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дати средство обезбеђења, </w:t>
      </w:r>
    </w:p>
    <w:p w:rsidR="00221C6F" w:rsidRDefault="00221C6F">
      <w:pPr>
        <w:numPr>
          <w:ilvl w:val="0"/>
          <w:numId w:val="6"/>
        </w:numPr>
        <w:jc w:val="both"/>
        <w:rPr>
          <w:rFonts w:ascii="Arial" w:hAnsi="Arial" w:cs="Arial"/>
        </w:rPr>
      </w:pPr>
      <w:r>
        <w:rPr>
          <w:rFonts w:ascii="Arial" w:hAnsi="Arial" w:cs="Arial"/>
        </w:rPr>
        <w:lastRenderedPageBreak/>
        <w:t xml:space="preserve">понуђачу који ће издати рачун, </w:t>
      </w:r>
    </w:p>
    <w:p w:rsidR="00221C6F" w:rsidRDefault="00221C6F">
      <w:pPr>
        <w:numPr>
          <w:ilvl w:val="0"/>
          <w:numId w:val="6"/>
        </w:numPr>
        <w:jc w:val="both"/>
        <w:rPr>
          <w:rFonts w:ascii="Arial" w:hAnsi="Arial" w:cs="Arial"/>
        </w:rPr>
      </w:pPr>
      <w:r>
        <w:rPr>
          <w:rFonts w:ascii="Arial" w:hAnsi="Arial" w:cs="Arial"/>
        </w:rPr>
        <w:t xml:space="preserve">рачуну на који ће бити извршено плаћање, </w:t>
      </w:r>
    </w:p>
    <w:p w:rsidR="00221C6F" w:rsidRDefault="00221C6F">
      <w:pPr>
        <w:pStyle w:val="Pasussalistom"/>
        <w:numPr>
          <w:ilvl w:val="0"/>
          <w:numId w:val="6"/>
        </w:numPr>
        <w:jc w:val="both"/>
        <w:rPr>
          <w:rFonts w:ascii="Arial" w:eastAsia="TimesNewRomanPSMT" w:hAnsi="Arial" w:cs="Arial"/>
          <w:bCs/>
        </w:rPr>
      </w:pPr>
      <w:r>
        <w:rPr>
          <w:rFonts w:ascii="Arial" w:hAnsi="Arial" w:cs="Arial"/>
        </w:rPr>
        <w:t>обавезама сваког од понуђача из групе понуђача за извршење уговора</w:t>
      </w:r>
      <w:r>
        <w:rPr>
          <w:sz w:val="23"/>
          <w:szCs w:val="23"/>
        </w:rPr>
        <w:t>.</w:t>
      </w:r>
    </w:p>
    <w:p w:rsidR="00024BDA" w:rsidRDefault="00024BDA" w:rsidP="00024BDA">
      <w:pPr>
        <w:jc w:val="both"/>
        <w:rPr>
          <w:rFonts w:ascii="Arial" w:hAnsi="Arial" w:cs="Arial"/>
          <w:b/>
          <w:bCs/>
          <w:i/>
          <w:iCs/>
        </w:rPr>
      </w:pPr>
    </w:p>
    <w:p w:rsidR="00221C6F" w:rsidRDefault="00221C6F" w:rsidP="00024BDA">
      <w:pPr>
        <w:jc w:val="both"/>
        <w:rPr>
          <w:rFonts w:ascii="Arial" w:hAnsi="Arial" w:cs="Arial"/>
        </w:rPr>
      </w:pPr>
      <w:r>
        <w:rPr>
          <w:rFonts w:ascii="Arial" w:eastAsia="TimesNewRomanPSMT" w:hAnsi="Arial" w:cs="Arial"/>
          <w:b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w:t>
      </w:r>
      <w:r w:rsidR="00233F40" w:rsidRPr="00233F40">
        <w:rPr>
          <w:rFonts w:ascii="Arial" w:eastAsia="TimesNewRomanPSMT" w:hAnsi="Arial" w:cs="Arial"/>
          <w:bCs/>
        </w:rPr>
        <w:t xml:space="preserve"> </w:t>
      </w:r>
      <w:r w:rsidR="00233F40">
        <w:rPr>
          <w:rFonts w:ascii="Arial" w:eastAsia="TimesNewRomanPSMT" w:hAnsi="Arial" w:cs="Arial"/>
          <w:bCs/>
        </w:rPr>
        <w:t>у складу са упутством како се доказује испуњеност услова (Образац изјаве</w:t>
      </w:r>
      <w:r w:rsidR="00233F40" w:rsidRPr="006536F4">
        <w:rPr>
          <w:rFonts w:ascii="Arial" w:eastAsia="TimesNewRomanPSMT" w:hAnsi="Arial" w:cs="Arial"/>
          <w:bCs/>
        </w:rPr>
        <w:t xml:space="preserve"> </w:t>
      </w:r>
      <w:r w:rsidR="00233F40">
        <w:rPr>
          <w:rFonts w:ascii="Arial" w:eastAsia="TimesNewRomanPSMT" w:hAnsi="Arial" w:cs="Arial"/>
          <w:bCs/>
        </w:rPr>
        <w:t xml:space="preserve">из </w:t>
      </w:r>
      <w:r w:rsidR="009F1311">
        <w:rPr>
          <w:rFonts w:ascii="Arial" w:eastAsia="TimesNewRomanPSMT" w:hAnsi="Arial" w:cs="Arial"/>
          <w:bCs/>
          <w:lang w:val="sr-Cyrl-CS"/>
        </w:rPr>
        <w:t>поглав</w:t>
      </w:r>
      <w:r w:rsidR="00233F40">
        <w:rPr>
          <w:rFonts w:ascii="Arial" w:eastAsia="TimesNewRomanPSMT" w:hAnsi="Arial" w:cs="Arial"/>
          <w:bCs/>
          <w:lang w:val="sr-Cyrl-CS"/>
        </w:rPr>
        <w:t>ља</w:t>
      </w:r>
      <w:r w:rsidR="00233F40">
        <w:rPr>
          <w:rFonts w:ascii="Arial" w:eastAsia="TimesNewRomanPSMT" w:hAnsi="Arial" w:cs="Arial"/>
          <w:bCs/>
        </w:rPr>
        <w:t xml:space="preserve"> </w:t>
      </w:r>
      <w:r w:rsidR="00233F40">
        <w:rPr>
          <w:rFonts w:ascii="Arial" w:eastAsia="TimesNewRomanPSMT" w:hAnsi="Arial" w:cs="Arial"/>
          <w:b/>
          <w:bCs/>
        </w:rPr>
        <w:t>V</w:t>
      </w:r>
      <w:r w:rsidR="00233F40">
        <w:rPr>
          <w:rFonts w:ascii="Arial" w:eastAsia="TimesNewRomanPSMT" w:hAnsi="Arial" w:cs="Arial"/>
          <w:bCs/>
          <w:lang w:val="ru-RU"/>
        </w:rPr>
        <w:t xml:space="preserve"> одељак </w:t>
      </w:r>
      <w:r w:rsidR="00233F40" w:rsidRPr="00233F40">
        <w:rPr>
          <w:rFonts w:ascii="Arial" w:eastAsia="TimesNewRomanPSMT" w:hAnsi="Arial" w:cs="Arial"/>
          <w:b/>
          <w:bCs/>
          <w:lang w:val="ru-RU"/>
        </w:rPr>
        <w:t>3</w:t>
      </w:r>
      <w:r w:rsidR="00233F40">
        <w:rPr>
          <w:rFonts w:ascii="Arial" w:eastAsia="TimesNewRomanPSMT" w:hAnsi="Arial" w:cs="Arial"/>
          <w:bCs/>
          <w:lang w:val="ru-RU"/>
        </w:rPr>
        <w:t>.</w:t>
      </w:r>
      <w:r w:rsidR="00233F40">
        <w:rPr>
          <w:rFonts w:ascii="Arial" w:eastAsia="TimesNewRomanPSMT" w:hAnsi="Arial" w:cs="Arial"/>
          <w:bCs/>
        </w:rPr>
        <w:t>)</w:t>
      </w:r>
      <w:r>
        <w:rPr>
          <w:rFonts w:ascii="Arial" w:eastAsia="TimesNewRomanPSMT" w:hAnsi="Arial" w:cs="Arial"/>
          <w:bCs/>
        </w:rPr>
        <w:t>.</w:t>
      </w:r>
    </w:p>
    <w:p w:rsidR="00221C6F" w:rsidRDefault="00221C6F">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221C6F" w:rsidRDefault="00221C6F">
      <w:pPr>
        <w:jc w:val="both"/>
        <w:rPr>
          <w:rFonts w:ascii="Arial" w:hAnsi="Arial" w:cs="Arial"/>
          <w:color w:val="auto"/>
        </w:rPr>
      </w:pPr>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221C6F" w:rsidRDefault="00221C6F">
      <w:pPr>
        <w:jc w:val="both"/>
        <w:rPr>
          <w:rFonts w:ascii="Arial" w:hAnsi="Arial" w:cs="Arial"/>
          <w:color w:val="auto"/>
        </w:rPr>
      </w:pPr>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21C6F" w:rsidRDefault="00221C6F">
      <w:pPr>
        <w:jc w:val="both"/>
        <w:rPr>
          <w:rFonts w:ascii="Arial" w:hAnsi="Arial" w:cs="Arial"/>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21C6F" w:rsidRDefault="00221C6F">
      <w:pPr>
        <w:jc w:val="both"/>
        <w:rPr>
          <w:rFonts w:ascii="Arial" w:hAnsi="Arial" w:cs="Arial"/>
        </w:rPr>
      </w:pPr>
    </w:p>
    <w:p w:rsidR="00221C6F" w:rsidRDefault="0056355A">
      <w:pPr>
        <w:jc w:val="both"/>
      </w:pPr>
      <w:r>
        <w:rPr>
          <w:rFonts w:ascii="Arial" w:hAnsi="Arial" w:cs="Arial"/>
          <w:b/>
          <w:bCs/>
          <w:i/>
          <w:iCs/>
        </w:rPr>
        <w:t>8</w:t>
      </w:r>
      <w:r w:rsidR="00221C6F">
        <w:rPr>
          <w:rFonts w:ascii="Arial" w:hAnsi="Arial" w:cs="Arial"/>
          <w:b/>
          <w:bCs/>
          <w:i/>
          <w:iCs/>
        </w:rPr>
        <w:t>. НАЧИН И УСЛОВ</w:t>
      </w:r>
      <w:r w:rsidR="00221C6F">
        <w:rPr>
          <w:rFonts w:ascii="Arial" w:hAnsi="Arial" w:cs="Arial"/>
          <w:b/>
          <w:bCs/>
          <w:i/>
          <w:iCs/>
          <w:lang w:val="sr-Cyrl-CS"/>
        </w:rPr>
        <w:t>И</w:t>
      </w:r>
      <w:r w:rsidR="00221C6F">
        <w:rPr>
          <w:rFonts w:ascii="Arial" w:hAnsi="Arial" w:cs="Arial"/>
          <w:b/>
          <w:bCs/>
          <w:i/>
          <w:iCs/>
        </w:rPr>
        <w:t xml:space="preserve"> ПЛАЋАЊА, ГАРАНТНИ РОК, КАО И ДРУГЕ ОКОЛНОСТИ ОД КОЈИХ ЗАВИСИ ПРИХВАТЉИВОСТ  ПОНУДЕ</w:t>
      </w:r>
    </w:p>
    <w:p w:rsidR="00221C6F" w:rsidRDefault="00221C6F">
      <w:pPr>
        <w:jc w:val="both"/>
      </w:pPr>
    </w:p>
    <w:p w:rsidR="00221C6F" w:rsidRDefault="00F936C6">
      <w:pPr>
        <w:jc w:val="both"/>
        <w:rPr>
          <w:rFonts w:ascii="Arial" w:hAnsi="Arial" w:cs="Arial"/>
          <w:iCs/>
        </w:rPr>
      </w:pPr>
      <w:r>
        <w:rPr>
          <w:rFonts w:ascii="Arial" w:hAnsi="Arial" w:cs="Arial"/>
          <w:b/>
          <w:bCs/>
          <w:i/>
          <w:iCs/>
        </w:rPr>
        <w:t>8</w:t>
      </w:r>
      <w:r w:rsidR="00221C6F">
        <w:rPr>
          <w:rFonts w:ascii="Arial" w:hAnsi="Arial" w:cs="Arial"/>
          <w:b/>
          <w:bCs/>
          <w:i/>
          <w:iCs/>
        </w:rPr>
        <w:t>.1</w:t>
      </w:r>
      <w:r w:rsidR="00221C6F">
        <w:rPr>
          <w:rFonts w:ascii="Arial" w:hAnsi="Arial" w:cs="Arial"/>
          <w:b/>
          <w:bCs/>
          <w:i/>
          <w:iCs/>
          <w:u w:val="single"/>
        </w:rPr>
        <w:t xml:space="preserve">. </w:t>
      </w:r>
      <w:r w:rsidR="00221C6F">
        <w:rPr>
          <w:rFonts w:ascii="Arial" w:hAnsi="Arial" w:cs="Arial"/>
          <w:iCs/>
          <w:u w:val="single"/>
        </w:rPr>
        <w:t>Захтеви у погледу начина, рока и услова плаћања</w:t>
      </w:r>
      <w:r w:rsidR="00221C6F">
        <w:rPr>
          <w:rFonts w:ascii="Arial" w:hAnsi="Arial" w:cs="Arial"/>
          <w:i/>
          <w:iCs/>
          <w:u w:val="single"/>
        </w:rPr>
        <w:t>.</w:t>
      </w:r>
    </w:p>
    <w:p w:rsidR="00221C6F" w:rsidRDefault="00221C6F">
      <w:pPr>
        <w:jc w:val="both"/>
        <w:rPr>
          <w:rFonts w:ascii="Arial" w:hAnsi="Arial" w:cs="Arial"/>
          <w:iCs/>
        </w:rPr>
      </w:pPr>
      <w:r>
        <w:rPr>
          <w:rFonts w:ascii="Arial" w:hAnsi="Arial" w:cs="Arial"/>
          <w:iCs/>
        </w:rPr>
        <w:t>Рок плаћања је</w:t>
      </w:r>
      <w:r>
        <w:rPr>
          <w:rFonts w:ascii="Arial" w:hAnsi="Arial" w:cs="Arial"/>
          <w:iCs/>
          <w:lang w:val="sr-Cyrl-CS"/>
        </w:rPr>
        <w:t xml:space="preserve"> </w:t>
      </w:r>
      <w:r w:rsidR="008632E4">
        <w:rPr>
          <w:rFonts w:ascii="Arial" w:hAnsi="Arial" w:cs="Arial"/>
          <w:iCs/>
          <w:lang w:val="sr-Cyrl-CS"/>
        </w:rPr>
        <w:t>45</w:t>
      </w:r>
      <w:r w:rsidR="00F936C6">
        <w:rPr>
          <w:rFonts w:ascii="Arial" w:hAnsi="Arial" w:cs="Arial"/>
          <w:iCs/>
        </w:rPr>
        <w:t xml:space="preserve"> дана</w:t>
      </w:r>
      <w:r>
        <w:rPr>
          <w:rFonts w:ascii="Arial" w:hAnsi="Arial" w:cs="Arial"/>
          <w:iCs/>
          <w:lang w:val="sr-Cyrl-CS"/>
        </w:rPr>
        <w:t xml:space="preserve"> од дана</w:t>
      </w:r>
      <w:r w:rsidR="00F936C6">
        <w:rPr>
          <w:rFonts w:ascii="Arial" w:hAnsi="Arial" w:cs="Arial"/>
          <w:iCs/>
        </w:rPr>
        <w:t xml:space="preserve"> пријема фактуре.</w:t>
      </w:r>
      <w:r>
        <w:rPr>
          <w:rFonts w:ascii="Arial" w:hAnsi="Arial" w:cs="Arial"/>
          <w:iCs/>
        </w:rPr>
        <w:t xml:space="preserve"> </w:t>
      </w:r>
    </w:p>
    <w:p w:rsidR="00221C6F" w:rsidRDefault="00221C6F">
      <w:pPr>
        <w:jc w:val="both"/>
        <w:rPr>
          <w:rFonts w:ascii="Arial" w:hAnsi="Arial" w:cs="Arial"/>
          <w:iCs/>
        </w:rPr>
      </w:pPr>
      <w:r>
        <w:rPr>
          <w:rFonts w:ascii="Arial" w:hAnsi="Arial" w:cs="Arial"/>
          <w:iCs/>
        </w:rPr>
        <w:t>Плаћање се врши уплатом на рачун понуђача.</w:t>
      </w:r>
    </w:p>
    <w:p w:rsidR="00221C6F" w:rsidRDefault="00221C6F">
      <w:pPr>
        <w:jc w:val="both"/>
        <w:rPr>
          <w:rFonts w:ascii="Arial" w:hAnsi="Arial" w:cs="Arial"/>
          <w:iCs/>
        </w:rPr>
      </w:pPr>
      <w:r>
        <w:rPr>
          <w:rFonts w:ascii="Arial" w:hAnsi="Arial" w:cs="Arial"/>
          <w:iCs/>
        </w:rPr>
        <w:t>Понуђачу није дозвољено да захтева аванс.</w:t>
      </w:r>
    </w:p>
    <w:p w:rsidR="00F936C6" w:rsidRPr="00F936C6" w:rsidRDefault="00F936C6">
      <w:pPr>
        <w:jc w:val="both"/>
        <w:rPr>
          <w:rFonts w:ascii="Arial" w:hAnsi="Arial" w:cs="Arial"/>
          <w:b/>
          <w:bCs/>
          <w:i/>
          <w:iCs/>
        </w:rPr>
      </w:pPr>
    </w:p>
    <w:p w:rsidR="00221C6F" w:rsidRDefault="00F936C6">
      <w:pPr>
        <w:jc w:val="both"/>
        <w:rPr>
          <w:rFonts w:ascii="Arial" w:hAnsi="Arial" w:cs="Arial"/>
          <w:iCs/>
        </w:rPr>
      </w:pPr>
      <w:r>
        <w:rPr>
          <w:rFonts w:ascii="Arial" w:hAnsi="Arial" w:cs="Arial"/>
          <w:b/>
          <w:bCs/>
          <w:i/>
          <w:iCs/>
        </w:rPr>
        <w:t>8</w:t>
      </w:r>
      <w:r w:rsidR="00221C6F">
        <w:rPr>
          <w:rFonts w:ascii="Arial" w:hAnsi="Arial" w:cs="Arial"/>
          <w:b/>
          <w:bCs/>
          <w:i/>
          <w:iCs/>
        </w:rPr>
        <w:t>.</w:t>
      </w:r>
      <w:r w:rsidR="00C118CA">
        <w:rPr>
          <w:rFonts w:ascii="Arial" w:hAnsi="Arial" w:cs="Arial"/>
          <w:b/>
          <w:bCs/>
          <w:i/>
          <w:iCs/>
        </w:rPr>
        <w:t>2</w:t>
      </w:r>
      <w:r w:rsidR="00221C6F">
        <w:rPr>
          <w:rFonts w:ascii="Arial" w:hAnsi="Arial" w:cs="Arial"/>
          <w:b/>
          <w:bCs/>
          <w:i/>
          <w:iCs/>
        </w:rPr>
        <w:t xml:space="preserve">. </w:t>
      </w:r>
      <w:r w:rsidR="00221C6F">
        <w:rPr>
          <w:rFonts w:ascii="Arial" w:hAnsi="Arial" w:cs="Arial"/>
          <w:iCs/>
          <w:u w:val="single"/>
        </w:rPr>
        <w:t>Захтев у погледу рока извршења услуге</w:t>
      </w:r>
      <w:r w:rsidR="00C118CA">
        <w:rPr>
          <w:rFonts w:ascii="Arial" w:hAnsi="Arial" w:cs="Arial"/>
          <w:iCs/>
          <w:u w:val="single"/>
        </w:rPr>
        <w:t>.</w:t>
      </w:r>
    </w:p>
    <w:p w:rsidR="00221C6F" w:rsidRDefault="00221C6F">
      <w:pPr>
        <w:jc w:val="both"/>
        <w:rPr>
          <w:rFonts w:ascii="Arial" w:hAnsi="Arial" w:cs="Arial"/>
          <w:iCs/>
        </w:rPr>
      </w:pPr>
      <w:r>
        <w:rPr>
          <w:rFonts w:ascii="Arial" w:hAnsi="Arial" w:cs="Arial"/>
          <w:iCs/>
        </w:rPr>
        <w:t>Рок</w:t>
      </w:r>
      <w:r w:rsidR="00C118CA">
        <w:rPr>
          <w:rFonts w:ascii="Arial" w:hAnsi="Arial" w:cs="Arial"/>
          <w:iCs/>
        </w:rPr>
        <w:t xml:space="preserve"> </w:t>
      </w:r>
      <w:r w:rsidRPr="00C118CA">
        <w:rPr>
          <w:rFonts w:ascii="Arial" w:hAnsi="Arial" w:cs="Arial"/>
          <w:iCs/>
        </w:rPr>
        <w:t>извршења услуге</w:t>
      </w:r>
      <w:r>
        <w:rPr>
          <w:rFonts w:ascii="Arial" w:hAnsi="Arial" w:cs="Arial"/>
          <w:i/>
          <w:iCs/>
        </w:rPr>
        <w:t xml:space="preserve"> </w:t>
      </w:r>
      <w:r w:rsidR="00C118CA" w:rsidRPr="00C118CA">
        <w:rPr>
          <w:rFonts w:ascii="Arial" w:hAnsi="Arial" w:cs="Arial"/>
          <w:iCs/>
        </w:rPr>
        <w:t>je</w:t>
      </w:r>
      <w:r w:rsidR="00C118CA">
        <w:rPr>
          <w:rFonts w:ascii="Arial" w:hAnsi="Arial" w:cs="Arial"/>
          <w:i/>
          <w:iCs/>
        </w:rPr>
        <w:t xml:space="preserve"> </w:t>
      </w:r>
      <w:r w:rsidR="00C118CA" w:rsidRPr="00C118CA">
        <w:rPr>
          <w:rFonts w:ascii="Arial" w:hAnsi="Arial" w:cs="Arial"/>
          <w:iCs/>
        </w:rPr>
        <w:t>сукцесиван</w:t>
      </w:r>
      <w:r w:rsidRPr="00C118CA">
        <w:rPr>
          <w:rFonts w:ascii="Arial" w:hAnsi="Arial" w:cs="Arial"/>
          <w:iCs/>
        </w:rPr>
        <w:t xml:space="preserve"> </w:t>
      </w:r>
      <w:r w:rsidR="00C118CA">
        <w:rPr>
          <w:rFonts w:ascii="Arial" w:hAnsi="Arial" w:cs="Arial"/>
          <w:iCs/>
        </w:rPr>
        <w:t>и т</w:t>
      </w:r>
      <w:r w:rsidR="007C0ACF">
        <w:rPr>
          <w:rFonts w:ascii="Arial" w:hAnsi="Arial" w:cs="Arial"/>
          <w:iCs/>
        </w:rPr>
        <w:t>о</w:t>
      </w:r>
      <w:r w:rsidR="00C118CA">
        <w:rPr>
          <w:rFonts w:ascii="Arial" w:hAnsi="Arial" w:cs="Arial"/>
          <w:iCs/>
        </w:rPr>
        <w:t xml:space="preserve"> на захтев Наручиоца.</w:t>
      </w:r>
    </w:p>
    <w:p w:rsidR="00221C6F" w:rsidRPr="00C118CA" w:rsidRDefault="00221C6F">
      <w:pPr>
        <w:jc w:val="both"/>
        <w:rPr>
          <w:rFonts w:ascii="Arial" w:hAnsi="Arial" w:cs="Arial"/>
          <w:iCs/>
        </w:rPr>
      </w:pPr>
      <w:r>
        <w:rPr>
          <w:rFonts w:ascii="Arial" w:hAnsi="Arial" w:cs="Arial"/>
          <w:iCs/>
        </w:rPr>
        <w:t>Место  извршења услуге</w:t>
      </w:r>
      <w:r w:rsidR="00C118CA">
        <w:rPr>
          <w:rFonts w:ascii="Arial" w:hAnsi="Arial" w:cs="Arial"/>
          <w:iCs/>
        </w:rPr>
        <w:t xml:space="preserve"> по правилу је седиште</w:t>
      </w:r>
      <w:r>
        <w:rPr>
          <w:rFonts w:ascii="Arial" w:hAnsi="Arial" w:cs="Arial"/>
          <w:iCs/>
        </w:rPr>
        <w:t xml:space="preserve"> </w:t>
      </w:r>
      <w:r w:rsidR="008632E4">
        <w:rPr>
          <w:rFonts w:ascii="Arial" w:hAnsi="Arial" w:cs="Arial"/>
          <w:iCs/>
        </w:rPr>
        <w:t>Н</w:t>
      </w:r>
      <w:r>
        <w:rPr>
          <w:rFonts w:ascii="Arial" w:hAnsi="Arial" w:cs="Arial"/>
          <w:iCs/>
        </w:rPr>
        <w:t>аручиоца</w:t>
      </w:r>
      <w:r w:rsidR="00C118CA">
        <w:rPr>
          <w:rFonts w:ascii="Arial" w:hAnsi="Arial" w:cs="Arial"/>
          <w:iCs/>
        </w:rPr>
        <w:t>.</w:t>
      </w:r>
    </w:p>
    <w:p w:rsidR="00221C6F" w:rsidRPr="00C118CA" w:rsidRDefault="00C118CA">
      <w:pPr>
        <w:jc w:val="both"/>
        <w:rPr>
          <w:rFonts w:ascii="Arial" w:hAnsi="Arial" w:cs="Arial"/>
          <w:bCs/>
          <w:iCs/>
        </w:rPr>
      </w:pPr>
      <w:r w:rsidRPr="00C118CA">
        <w:rPr>
          <w:rFonts w:ascii="Arial" w:hAnsi="Arial" w:cs="Arial"/>
          <w:bCs/>
          <w:iCs/>
        </w:rPr>
        <w:t>И</w:t>
      </w:r>
      <w:r>
        <w:rPr>
          <w:rFonts w:ascii="Arial" w:hAnsi="Arial" w:cs="Arial"/>
          <w:bCs/>
          <w:iCs/>
        </w:rPr>
        <w:t xml:space="preserve">зузетно, место извршења услуге може бити и </w:t>
      </w:r>
      <w:r w:rsidR="0055700C">
        <w:rPr>
          <w:rFonts w:ascii="Arial" w:hAnsi="Arial" w:cs="Arial"/>
          <w:bCs/>
          <w:iCs/>
        </w:rPr>
        <w:t xml:space="preserve">ван </w:t>
      </w:r>
      <w:r>
        <w:rPr>
          <w:rFonts w:ascii="Arial" w:hAnsi="Arial" w:cs="Arial"/>
          <w:bCs/>
          <w:iCs/>
        </w:rPr>
        <w:t>седишт</w:t>
      </w:r>
      <w:r w:rsidR="0055700C">
        <w:rPr>
          <w:rFonts w:ascii="Arial" w:hAnsi="Arial" w:cs="Arial"/>
          <w:bCs/>
          <w:iCs/>
        </w:rPr>
        <w:t>а</w:t>
      </w:r>
      <w:r>
        <w:rPr>
          <w:rFonts w:ascii="Arial" w:hAnsi="Arial" w:cs="Arial"/>
          <w:bCs/>
          <w:iCs/>
        </w:rPr>
        <w:t xml:space="preserve"> Наручиоца на његов захтев.</w:t>
      </w:r>
    </w:p>
    <w:p w:rsidR="00221C6F" w:rsidRDefault="00221C6F">
      <w:pPr>
        <w:jc w:val="both"/>
        <w:rPr>
          <w:rFonts w:ascii="Arial" w:hAnsi="Arial" w:cs="Arial"/>
          <w:b/>
          <w:bCs/>
          <w:i/>
          <w:iCs/>
        </w:rPr>
      </w:pPr>
    </w:p>
    <w:p w:rsidR="00221C6F" w:rsidRDefault="00F936C6">
      <w:pPr>
        <w:jc w:val="both"/>
        <w:rPr>
          <w:rFonts w:ascii="Arial" w:hAnsi="Arial" w:cs="Arial"/>
          <w:iCs/>
        </w:rPr>
      </w:pPr>
      <w:r>
        <w:rPr>
          <w:rFonts w:ascii="Arial" w:hAnsi="Arial" w:cs="Arial"/>
          <w:b/>
          <w:bCs/>
          <w:iCs/>
          <w:u w:val="single"/>
        </w:rPr>
        <w:t>8</w:t>
      </w:r>
      <w:r w:rsidR="00221C6F">
        <w:rPr>
          <w:rFonts w:ascii="Arial" w:hAnsi="Arial" w:cs="Arial"/>
          <w:b/>
          <w:bCs/>
          <w:iCs/>
          <w:u w:val="single"/>
        </w:rPr>
        <w:t>.</w:t>
      </w:r>
      <w:r w:rsidR="00C118CA">
        <w:rPr>
          <w:rFonts w:ascii="Arial" w:hAnsi="Arial" w:cs="Arial"/>
          <w:b/>
          <w:bCs/>
          <w:iCs/>
          <w:u w:val="single"/>
        </w:rPr>
        <w:t>3</w:t>
      </w:r>
      <w:r w:rsidR="00221C6F">
        <w:rPr>
          <w:rFonts w:ascii="Arial" w:hAnsi="Arial" w:cs="Arial"/>
          <w:b/>
          <w:bCs/>
          <w:iCs/>
          <w:u w:val="single"/>
        </w:rPr>
        <w:t xml:space="preserve">. </w:t>
      </w:r>
      <w:r w:rsidR="00221C6F">
        <w:rPr>
          <w:rFonts w:ascii="Arial" w:hAnsi="Arial" w:cs="Arial"/>
          <w:iCs/>
          <w:u w:val="single"/>
        </w:rPr>
        <w:t>Захтев у погледу рока важења понуде</w:t>
      </w:r>
    </w:p>
    <w:p w:rsidR="00221C6F" w:rsidRDefault="00221C6F">
      <w:pPr>
        <w:jc w:val="both"/>
        <w:rPr>
          <w:rFonts w:ascii="Arial" w:hAnsi="Arial" w:cs="Arial"/>
          <w:iCs/>
        </w:rPr>
      </w:pPr>
      <w:r>
        <w:rPr>
          <w:rFonts w:ascii="Arial" w:hAnsi="Arial" w:cs="Arial"/>
          <w:iCs/>
        </w:rPr>
        <w:t>Рок важења понуде не може бити краћи од 30 дана од дана отварања понуда.</w:t>
      </w:r>
    </w:p>
    <w:p w:rsidR="00221C6F" w:rsidRDefault="00221C6F">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221C6F" w:rsidRDefault="00221C6F">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454F35" w:rsidRDefault="00454F35">
      <w:pPr>
        <w:jc w:val="both"/>
        <w:rPr>
          <w:rFonts w:ascii="Arial" w:hAnsi="Arial" w:cs="Arial"/>
          <w:b/>
          <w:bCs/>
          <w:i/>
          <w:iCs/>
        </w:rPr>
      </w:pPr>
    </w:p>
    <w:p w:rsidR="00221C6F" w:rsidRDefault="00F936C6">
      <w:pPr>
        <w:jc w:val="both"/>
        <w:rPr>
          <w:rFonts w:ascii="Arial" w:hAnsi="Arial" w:cs="Arial"/>
          <w:b/>
          <w:bCs/>
          <w:i/>
          <w:iCs/>
        </w:rPr>
      </w:pPr>
      <w:r>
        <w:rPr>
          <w:rFonts w:ascii="Arial" w:hAnsi="Arial" w:cs="Arial"/>
          <w:b/>
          <w:bCs/>
          <w:i/>
          <w:iCs/>
        </w:rPr>
        <w:t>9</w:t>
      </w:r>
      <w:r w:rsidR="00221C6F">
        <w:rPr>
          <w:rFonts w:ascii="Arial" w:hAnsi="Arial" w:cs="Arial"/>
          <w:b/>
          <w:bCs/>
          <w:i/>
          <w:iCs/>
        </w:rPr>
        <w:t>. ВАЛУТА И НАЧИН НА КОЈИ МОРА ДА БУДЕ НАВЕДЕНА И ИЗРАЖЕНА ЦЕНА У ПОНУДИ</w:t>
      </w:r>
    </w:p>
    <w:p w:rsidR="00221C6F" w:rsidRDefault="00221C6F">
      <w:pPr>
        <w:jc w:val="both"/>
        <w:rPr>
          <w:rFonts w:ascii="Arial" w:hAnsi="Arial" w:cs="Arial"/>
          <w:b/>
          <w:bCs/>
          <w:i/>
          <w:iCs/>
        </w:rPr>
      </w:pPr>
    </w:p>
    <w:p w:rsidR="00221C6F" w:rsidRDefault="00221C6F">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w:t>
      </w:r>
      <w:r w:rsidR="00AF5BE0">
        <w:rPr>
          <w:rFonts w:ascii="Arial" w:hAnsi="Arial" w:cs="Arial"/>
        </w:rPr>
        <w:t>ацији предметне јавне набавке</w:t>
      </w:r>
      <w:r w:rsidR="00AF5BE0" w:rsidRPr="004C6E39">
        <w:rPr>
          <w:rFonts w:ascii="Arial" w:hAnsi="Arial" w:cs="Arial"/>
          <w:color w:val="auto"/>
        </w:rPr>
        <w:t xml:space="preserve">, </w:t>
      </w:r>
      <w:r w:rsidRPr="004C6E39">
        <w:rPr>
          <w:rFonts w:ascii="Arial" w:hAnsi="Arial" w:cs="Arial"/>
          <w:color w:val="auto"/>
        </w:rPr>
        <w:t>с тим</w:t>
      </w:r>
      <w:r w:rsidR="00AF5BE0" w:rsidRPr="004C6E39">
        <w:rPr>
          <w:rFonts w:ascii="Arial" w:hAnsi="Arial" w:cs="Arial"/>
          <w:color w:val="auto"/>
        </w:rPr>
        <w:t xml:space="preserve"> да ће се</w:t>
      </w:r>
      <w:r w:rsidRPr="004C6E39">
        <w:rPr>
          <w:rFonts w:ascii="Arial" w:hAnsi="Arial" w:cs="Arial"/>
          <w:color w:val="auto"/>
        </w:rPr>
        <w:t xml:space="preserve"> за </w:t>
      </w:r>
      <w:r>
        <w:rPr>
          <w:rFonts w:ascii="Arial" w:hAnsi="Arial" w:cs="Arial"/>
        </w:rPr>
        <w:t>оцену понуде узимати у обзир цена без пореза на додату вредност.</w:t>
      </w:r>
    </w:p>
    <w:p w:rsidR="00221C6F" w:rsidRDefault="00221C6F">
      <w:pPr>
        <w:jc w:val="both"/>
        <w:rPr>
          <w:rFonts w:ascii="Arial" w:hAnsi="Arial" w:cs="Arial"/>
        </w:rPr>
      </w:pPr>
      <w:r>
        <w:rPr>
          <w:rFonts w:ascii="Arial" w:hAnsi="Arial" w:cs="Arial"/>
          <w:iCs/>
        </w:rPr>
        <w:t>Цена је фиксна и не може се мењати</w:t>
      </w:r>
      <w:r w:rsidR="00D335C8">
        <w:rPr>
          <w:rFonts w:ascii="Arial" w:hAnsi="Arial" w:cs="Arial"/>
          <w:iCs/>
        </w:rPr>
        <w:t>.</w:t>
      </w:r>
      <w:r>
        <w:rPr>
          <w:rFonts w:ascii="Arial" w:hAnsi="Arial" w:cs="Arial"/>
        </w:rPr>
        <w:t xml:space="preserve"> </w:t>
      </w:r>
    </w:p>
    <w:p w:rsidR="00221C6F" w:rsidRDefault="00221C6F">
      <w:pPr>
        <w:jc w:val="both"/>
        <w:rPr>
          <w:rFonts w:ascii="Arial" w:hAnsi="Arial" w:cs="Arial"/>
          <w:iCs/>
        </w:rPr>
      </w:pPr>
      <w:r>
        <w:rPr>
          <w:rFonts w:ascii="Arial" w:hAnsi="Arial" w:cs="Arial"/>
        </w:rPr>
        <w:t>Ако је у понуди исказана неуобичајено ниска цена, наручилац ће поступити у складу са чланом 92. Закона.</w:t>
      </w:r>
    </w:p>
    <w:p w:rsidR="00221C6F" w:rsidRDefault="00221C6F">
      <w:pPr>
        <w:jc w:val="both"/>
        <w:rPr>
          <w:rFonts w:ascii="Arial" w:hAnsi="Arial" w:cs="Arial"/>
          <w:b/>
          <w:i/>
          <w:iCs/>
        </w:rPr>
      </w:pPr>
    </w:p>
    <w:p w:rsidR="00221C6F" w:rsidRDefault="00221C6F">
      <w:pPr>
        <w:jc w:val="both"/>
        <w:rPr>
          <w:rFonts w:ascii="Arial" w:hAnsi="Arial" w:cs="Arial"/>
          <w:b/>
          <w:i/>
          <w:iCs/>
          <w:color w:val="auto"/>
        </w:rPr>
      </w:pPr>
      <w:r>
        <w:rPr>
          <w:rFonts w:ascii="Arial" w:hAnsi="Arial" w:cs="Arial"/>
          <w:b/>
          <w:i/>
          <w:iCs/>
          <w:color w:val="auto"/>
        </w:rPr>
        <w:lastRenderedPageBreak/>
        <w:t>1</w:t>
      </w:r>
      <w:r w:rsidR="00BD6BC6">
        <w:rPr>
          <w:rFonts w:ascii="Arial" w:hAnsi="Arial" w:cs="Arial"/>
          <w:b/>
          <w:i/>
          <w:iCs/>
          <w:color w:val="auto"/>
        </w:rPr>
        <w:t>0</w:t>
      </w:r>
      <w:r>
        <w:rPr>
          <w:rFonts w:ascii="Arial" w:hAnsi="Arial" w:cs="Arial"/>
          <w:b/>
          <w:i/>
          <w:iCs/>
          <w:color w:val="auto"/>
        </w:rPr>
        <w:t>. ПОДАЦИ О ДРЖАВНОМ ОРГАНУ ИЛИ ОРГАНИЗАЦИЈИ, ОДНОСНО ОРГАНУ ИЛИ СЛУЖБИ ТЕРИТОРИЈАЛНЕ АУТОНОМИЈЕ  ИЛИ</w:t>
      </w:r>
      <w:r w:rsidR="00ED5CFB">
        <w:rPr>
          <w:rFonts w:ascii="Arial" w:hAnsi="Arial" w:cs="Arial"/>
          <w:b/>
          <w:i/>
          <w:iCs/>
          <w:color w:val="auto"/>
        </w:rPr>
        <w:t xml:space="preserve"> ЛОКАЛНЕ САМОУПРАВЕ ГДЕ </w:t>
      </w:r>
      <w:r w:rsidR="00ED5CFB" w:rsidRPr="004C6E39">
        <w:rPr>
          <w:rFonts w:ascii="Arial" w:hAnsi="Arial" w:cs="Arial"/>
          <w:b/>
          <w:i/>
          <w:iCs/>
          <w:color w:val="auto"/>
        </w:rPr>
        <w:t>СЕ МОГУ</w:t>
      </w:r>
      <w:r w:rsidRPr="004C6E39">
        <w:rPr>
          <w:rFonts w:ascii="Arial" w:hAnsi="Arial" w:cs="Arial"/>
          <w:b/>
          <w:i/>
          <w:iCs/>
          <w:color w:val="auto"/>
        </w:rPr>
        <w:t xml:space="preserve"> БЛАГОВРЕМЕНО</w:t>
      </w:r>
      <w:r>
        <w:rPr>
          <w:rFonts w:ascii="Arial" w:hAnsi="Arial" w:cs="Arial"/>
          <w:b/>
          <w:i/>
          <w:iCs/>
          <w:color w:val="auto"/>
        </w:rPr>
        <w:t xml:space="preserve">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10092" w:rsidRPr="00F10092" w:rsidRDefault="00F10092">
      <w:pPr>
        <w:jc w:val="both"/>
        <w:rPr>
          <w:rFonts w:ascii="Arial" w:hAnsi="Arial" w:cs="Arial"/>
          <w:b/>
          <w:i/>
          <w:iCs/>
          <w:color w:val="auto"/>
        </w:rPr>
      </w:pP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21C6F" w:rsidRDefault="00221C6F">
      <w:pPr>
        <w:jc w:val="both"/>
        <w:rPr>
          <w:rFonts w:ascii="Arial" w:hAnsi="Arial" w:cs="Arial"/>
          <w:b/>
          <w:i/>
          <w:iCs/>
          <w:color w:val="auto"/>
        </w:rPr>
      </w:pPr>
      <w:r>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
    <w:p w:rsidR="00221C6F" w:rsidRDefault="00221C6F">
      <w:pPr>
        <w:jc w:val="both"/>
        <w:rPr>
          <w:rFonts w:ascii="Arial" w:hAnsi="Arial" w:cs="Arial"/>
          <w:b/>
          <w:i/>
          <w:iCs/>
          <w:color w:val="auto"/>
        </w:rPr>
      </w:pPr>
    </w:p>
    <w:p w:rsidR="00221C6F" w:rsidRDefault="00221C6F">
      <w:pPr>
        <w:jc w:val="both"/>
      </w:pPr>
      <w:r>
        <w:rPr>
          <w:rFonts w:ascii="Arial" w:hAnsi="Arial" w:cs="Arial"/>
          <w:b/>
          <w:bCs/>
          <w:i/>
        </w:rPr>
        <w:t>1</w:t>
      </w:r>
      <w:r w:rsidR="00BD6BC6">
        <w:rPr>
          <w:rFonts w:ascii="Arial" w:hAnsi="Arial" w:cs="Arial"/>
          <w:b/>
          <w:bCs/>
          <w:i/>
        </w:rPr>
        <w:t>1</w:t>
      </w:r>
      <w:r>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221C6F" w:rsidRDefault="00221C6F">
      <w:pPr>
        <w:spacing w:before="120" w:after="120"/>
        <w:jc w:val="both"/>
        <w:rPr>
          <w:rFonts w:ascii="Arial" w:hAnsi="Arial" w:cs="Arial"/>
          <w:b/>
          <w:i/>
        </w:rPr>
      </w:pPr>
      <w:r>
        <w:rPr>
          <w:rFonts w:ascii="Arial" w:hAnsi="Arial" w:cs="Arial"/>
        </w:rPr>
        <w:t>Предметна набавка не садржи поверљиве информације које наручилац ставља на располагање.</w:t>
      </w:r>
    </w:p>
    <w:p w:rsidR="00221C6F" w:rsidRDefault="00221C6F">
      <w:pPr>
        <w:jc w:val="both"/>
        <w:rPr>
          <w:rFonts w:ascii="Arial" w:hAnsi="Arial" w:cs="Arial"/>
          <w:b/>
          <w:bCs/>
        </w:rPr>
      </w:pPr>
      <w:r>
        <w:rPr>
          <w:rFonts w:ascii="Arial" w:hAnsi="Arial" w:cs="Arial"/>
          <w:b/>
          <w:bCs/>
        </w:rPr>
        <w:t>1</w:t>
      </w:r>
      <w:r w:rsidR="00BD6BC6">
        <w:rPr>
          <w:rFonts w:ascii="Arial" w:hAnsi="Arial" w:cs="Arial"/>
          <w:b/>
          <w:bCs/>
        </w:rPr>
        <w:t>2</w:t>
      </w:r>
      <w:r>
        <w:rPr>
          <w:rFonts w:ascii="Arial" w:hAnsi="Arial" w:cs="Arial"/>
          <w:b/>
          <w:bCs/>
        </w:rPr>
        <w:t>. ДОДАТНЕ ИНФОРМАЦИЈЕ ИЛИ ПОЈАШЊЕЊА У ВЕЗИ СА ПРИПРЕМАЊЕМ ПОНУДЕ</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eastAsia="TimesNewRomanPS-BoldMT" w:hAnsi="Arial" w:cs="Arial"/>
          <w:b/>
          <w:bCs/>
        </w:rPr>
        <w:t xml:space="preserve"> </w:t>
      </w:r>
      <w:r>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221C6F" w:rsidRDefault="00221C6F">
      <w:pPr>
        <w:jc w:val="both"/>
        <w:rPr>
          <w:rFonts w:ascii="Arial" w:hAnsi="Arial" w:cs="Arial"/>
        </w:rPr>
      </w:pPr>
      <w:r>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221C6F" w:rsidRDefault="00221C6F">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 бр</w:t>
      </w:r>
      <w:r w:rsidR="00BD6BC6">
        <w:rPr>
          <w:rFonts w:ascii="Arial" w:eastAsia="TimesNewRomanPS-BoldMT" w:hAnsi="Arial" w:cs="Arial"/>
          <w:b/>
          <w:bCs/>
        </w:rPr>
        <w:t xml:space="preserve"> </w:t>
      </w:r>
      <w:r w:rsidR="008A61AA">
        <w:rPr>
          <w:rFonts w:ascii="Arial" w:eastAsia="TimesNewRomanPS-BoldMT" w:hAnsi="Arial" w:cs="Arial"/>
          <w:b/>
          <w:bCs/>
        </w:rPr>
        <w:t>4</w:t>
      </w:r>
      <w:r w:rsidR="00C118CA">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w:t>
      </w:r>
    </w:p>
    <w:p w:rsidR="00221C6F" w:rsidRDefault="00221C6F">
      <w:pPr>
        <w:jc w:val="both"/>
        <w:rPr>
          <w:rFonts w:ascii="Arial" w:hAnsi="Arial" w:cs="Arial"/>
        </w:rPr>
      </w:pPr>
      <w:r>
        <w:rPr>
          <w:rFonts w:ascii="Arial" w:hAnsi="Arial" w:cs="Arial"/>
        </w:rPr>
        <w:t xml:space="preserve">Ако наручилац измени или допуни конкурсну документацију </w:t>
      </w:r>
      <w:r w:rsidR="00D335C8">
        <w:rPr>
          <w:rFonts w:ascii="Arial" w:hAnsi="Arial" w:cs="Arial"/>
        </w:rPr>
        <w:t>8</w:t>
      </w:r>
      <w:r>
        <w:rPr>
          <w:rFonts w:ascii="Arial" w:hAnsi="Arial" w:cs="Arial"/>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21C6F" w:rsidRDefault="00221C6F">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221C6F" w:rsidRDefault="00221C6F">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221C6F" w:rsidRDefault="00221C6F">
      <w:pPr>
        <w:jc w:val="both"/>
        <w:rPr>
          <w:rFonts w:ascii="Arial" w:hAnsi="Arial" w:cs="Arial"/>
        </w:rPr>
      </w:pPr>
      <w:r>
        <w:rPr>
          <w:rFonts w:ascii="Arial" w:hAnsi="Arial" w:cs="Arial"/>
          <w:bCs/>
          <w:color w:val="auto"/>
        </w:rPr>
        <w:t>Комуникација у поступку јавне набавке врши се искључиво на начин одређен чланом 20. Закона.</w:t>
      </w:r>
    </w:p>
    <w:p w:rsidR="00221C6F" w:rsidRDefault="00221C6F">
      <w:pPr>
        <w:jc w:val="both"/>
        <w:rPr>
          <w:rFonts w:ascii="Arial" w:hAnsi="Arial" w:cs="Arial"/>
        </w:rPr>
      </w:pPr>
    </w:p>
    <w:p w:rsidR="00221C6F" w:rsidRDefault="00221C6F">
      <w:pPr>
        <w:jc w:val="both"/>
        <w:rPr>
          <w:rFonts w:ascii="Arial" w:hAnsi="Arial" w:cs="Arial"/>
          <w:b/>
          <w:bCs/>
        </w:rPr>
      </w:pPr>
      <w:r>
        <w:rPr>
          <w:rFonts w:ascii="Arial" w:hAnsi="Arial" w:cs="Arial"/>
          <w:b/>
          <w:bCs/>
        </w:rPr>
        <w:t>1</w:t>
      </w:r>
      <w:r w:rsidR="00BD6BC6">
        <w:rPr>
          <w:rFonts w:ascii="Arial" w:hAnsi="Arial" w:cs="Arial"/>
          <w:b/>
          <w:bCs/>
        </w:rPr>
        <w:t>3</w:t>
      </w:r>
      <w:r>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221C6F" w:rsidRDefault="00221C6F">
      <w:pPr>
        <w:jc w:val="both"/>
        <w:rPr>
          <w:rFonts w:ascii="Arial" w:hAnsi="Arial" w:cs="Arial"/>
          <w:b/>
          <w:bCs/>
        </w:rPr>
      </w:pPr>
    </w:p>
    <w:p w:rsidR="00221C6F" w:rsidRDefault="00221C6F">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w:t>
      </w:r>
      <w:r>
        <w:rPr>
          <w:rFonts w:ascii="Arial" w:hAnsi="Arial" w:cs="Arial"/>
        </w:rPr>
        <w:lastRenderedPageBreak/>
        <w:t xml:space="preserve">при прегледу, вредновању и упоређивању понуда, а може да врши контролу (увид) код понуђача, односно његовог подизвођача (члан 93. Закона). </w:t>
      </w:r>
    </w:p>
    <w:p w:rsidR="00221C6F" w:rsidRDefault="00221C6F">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21C6F" w:rsidRDefault="00221C6F">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21C6F" w:rsidRDefault="00221C6F">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221C6F" w:rsidRDefault="00221C6F">
      <w:pPr>
        <w:jc w:val="both"/>
        <w:rPr>
          <w:rFonts w:ascii="Arial" w:hAnsi="Arial" w:cs="Arial"/>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221C6F" w:rsidRDefault="00221C6F">
      <w:pPr>
        <w:jc w:val="both"/>
        <w:rPr>
          <w:rFonts w:ascii="Arial" w:hAnsi="Arial" w:cs="Arial"/>
        </w:rPr>
      </w:pPr>
    </w:p>
    <w:p w:rsidR="00221C6F" w:rsidRDefault="00221C6F">
      <w:pPr>
        <w:jc w:val="both"/>
      </w:pPr>
    </w:p>
    <w:p w:rsidR="00221C6F" w:rsidRDefault="00221C6F">
      <w:pPr>
        <w:jc w:val="both"/>
      </w:pPr>
      <w:r>
        <w:rPr>
          <w:rFonts w:ascii="Arial" w:hAnsi="Arial" w:cs="Arial"/>
          <w:b/>
          <w:bCs/>
        </w:rPr>
        <w:t>1</w:t>
      </w:r>
      <w:r w:rsidR="00BD6BC6">
        <w:rPr>
          <w:rFonts w:ascii="Arial" w:hAnsi="Arial" w:cs="Arial"/>
          <w:b/>
          <w:bCs/>
        </w:rPr>
        <w:t>4</w:t>
      </w:r>
      <w:r>
        <w:rPr>
          <w:rFonts w:ascii="Arial" w:hAnsi="Arial" w:cs="Arial"/>
          <w:b/>
          <w:bCs/>
        </w:rPr>
        <w:t>. ВРСТА КРИТЕРИЈУМА ЗА ДОДЕЛУ УГОВОРА, ЕЛЕМЕНТИ КРИТЕРИЈУМА НА ОСНОВУ КОЈИХ СЕ Д</w:t>
      </w:r>
      <w:r w:rsidR="002731E1">
        <w:rPr>
          <w:rFonts w:ascii="Arial" w:hAnsi="Arial" w:cs="Arial"/>
          <w:b/>
          <w:bCs/>
        </w:rPr>
        <w:t>ОДЕЉУЈЕ УГОВОР И</w:t>
      </w:r>
      <w:r>
        <w:rPr>
          <w:rFonts w:ascii="Arial" w:hAnsi="Arial" w:cs="Arial"/>
          <w:b/>
          <w:bCs/>
        </w:rPr>
        <w:t xml:space="preserve"> МЕТОДОЛОГИЈА ЗА ДОДЕЛУ ПОНДЕРА ЗА СВАКИ ЕЛЕМЕНТ КРИТЕРИЈУМА</w:t>
      </w:r>
    </w:p>
    <w:p w:rsidR="00221C6F" w:rsidRDefault="00221C6F">
      <w:pPr>
        <w:jc w:val="both"/>
      </w:pPr>
    </w:p>
    <w:p w:rsidR="00221C6F" w:rsidRDefault="00221C6F">
      <w:pPr>
        <w:jc w:val="both"/>
        <w:rPr>
          <w:rFonts w:ascii="Arial" w:hAnsi="Arial" w:cs="Arial"/>
          <w:b/>
          <w:bCs/>
        </w:rPr>
      </w:pPr>
      <w:r>
        <w:rPr>
          <w:rFonts w:ascii="Arial" w:hAnsi="Arial" w:cs="Arial"/>
        </w:rPr>
        <w:t xml:space="preserve">Избор најповољније понуде ће се извршити применом критеријума </w:t>
      </w:r>
      <w:r>
        <w:rPr>
          <w:rFonts w:ascii="Arial" w:hAnsi="Arial" w:cs="Arial"/>
          <w:b/>
          <w:bCs/>
        </w:rPr>
        <w:t xml:space="preserve">„Најнижа понуђена цена“. </w:t>
      </w:r>
    </w:p>
    <w:p w:rsidR="00221C6F" w:rsidRDefault="00221C6F">
      <w:pPr>
        <w:jc w:val="both"/>
      </w:pPr>
    </w:p>
    <w:p w:rsidR="00221C6F" w:rsidRDefault="00221C6F">
      <w:pPr>
        <w:jc w:val="both"/>
        <w:rPr>
          <w:rFonts w:ascii="Arial" w:hAnsi="Arial" w:cs="Arial"/>
          <w:b/>
          <w:bCs/>
        </w:rPr>
      </w:pPr>
      <w:r>
        <w:rPr>
          <w:rFonts w:ascii="Arial" w:hAnsi="Arial" w:cs="Arial"/>
          <w:b/>
          <w:bCs/>
        </w:rPr>
        <w:t>1</w:t>
      </w:r>
      <w:r w:rsidR="00433451">
        <w:rPr>
          <w:rFonts w:ascii="Arial" w:hAnsi="Arial" w:cs="Arial"/>
          <w:b/>
          <w:bCs/>
        </w:rPr>
        <w:t>5</w:t>
      </w:r>
      <w:r>
        <w:rPr>
          <w:rFonts w:ascii="Arial" w:hAnsi="Arial" w:cs="Arial"/>
          <w:b/>
          <w:bCs/>
        </w:rPr>
        <w:t xml:space="preserve">. ПОШТОВАЊЕ ОБАВЕЗА КОЈЕ ПРОИЗИЛАЗЕ ИЗ ВАЖЕЋИХ ПРОПИСА </w:t>
      </w:r>
    </w:p>
    <w:p w:rsidR="00221C6F" w:rsidRDefault="00221C6F">
      <w:pPr>
        <w:jc w:val="both"/>
        <w:rPr>
          <w:rFonts w:ascii="Arial" w:hAnsi="Arial" w:cs="Arial"/>
          <w:b/>
          <w:bCs/>
        </w:rPr>
      </w:pPr>
    </w:p>
    <w:p w:rsidR="00221C6F" w:rsidRDefault="00221C6F">
      <w:pPr>
        <w:jc w:val="both"/>
        <w:rPr>
          <w:rFonts w:ascii="Arial" w:hAnsi="Arial" w:cs="Arial"/>
          <w:b/>
        </w:rPr>
      </w:pPr>
      <w:r>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Pr>
          <w:rFonts w:ascii="Arial" w:hAnsi="Arial" w:cs="Arial"/>
          <w:b/>
        </w:rPr>
        <w:t>Образац изјаве из поглавља V</w:t>
      </w:r>
      <w:r w:rsidRPr="00B21BCC">
        <w:rPr>
          <w:rFonts w:ascii="Arial" w:hAnsi="Arial" w:cs="Arial"/>
          <w:b/>
          <w:lang w:val="ru-RU"/>
        </w:rPr>
        <w:t xml:space="preserve"> </w:t>
      </w:r>
      <w:r>
        <w:rPr>
          <w:rFonts w:ascii="Arial" w:hAnsi="Arial" w:cs="Arial"/>
          <w:b/>
          <w:lang w:val="sr-Cyrl-CS"/>
        </w:rPr>
        <w:t>одељак 3.</w:t>
      </w:r>
      <w:r>
        <w:rPr>
          <w:rFonts w:ascii="Arial" w:hAnsi="Arial" w:cs="Arial"/>
          <w:b/>
        </w:rPr>
        <w:t>)</w:t>
      </w:r>
      <w:r>
        <w:rPr>
          <w:rFonts w:ascii="Arial" w:hAnsi="Arial" w:cs="Arial"/>
          <w:b/>
          <w:lang w:val="sr-Cyrl-CS"/>
        </w:rPr>
        <w:t>.</w:t>
      </w:r>
    </w:p>
    <w:p w:rsidR="00221C6F" w:rsidRDefault="00221C6F">
      <w:pPr>
        <w:jc w:val="both"/>
        <w:rPr>
          <w:rFonts w:ascii="Arial" w:hAnsi="Arial" w:cs="Arial"/>
          <w:b/>
        </w:rPr>
      </w:pPr>
      <w:r>
        <w:rPr>
          <w:rFonts w:ascii="Arial" w:hAnsi="Arial" w:cs="Arial"/>
          <w:b/>
        </w:rPr>
        <w:t xml:space="preserve"> </w:t>
      </w:r>
    </w:p>
    <w:p w:rsidR="00221C6F" w:rsidRDefault="00433451">
      <w:pPr>
        <w:jc w:val="both"/>
        <w:rPr>
          <w:rFonts w:ascii="Arial" w:hAnsi="Arial" w:cs="Arial"/>
          <w:b/>
          <w:bCs/>
        </w:rPr>
      </w:pPr>
      <w:r>
        <w:rPr>
          <w:rFonts w:ascii="Arial" w:hAnsi="Arial" w:cs="Arial"/>
          <w:b/>
          <w:bCs/>
        </w:rPr>
        <w:t>16</w:t>
      </w:r>
      <w:r w:rsidR="00221C6F">
        <w:rPr>
          <w:rFonts w:ascii="Arial" w:hAnsi="Arial" w:cs="Arial"/>
          <w:b/>
          <w:bCs/>
        </w:rPr>
        <w:t xml:space="preserve">. НАЧИН И РОК ЗА ПОДНОШЕЊЕ ЗАХТЕВА ЗА ЗАШТИТУ ПРАВА ПОНУЂАЧА </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 xml:space="preserve">. </w:t>
      </w:r>
    </w:p>
    <w:p w:rsidR="00221C6F" w:rsidRDefault="00221C6F">
      <w:pPr>
        <w:jc w:val="both"/>
        <w:rPr>
          <w:rFonts w:ascii="Arial" w:hAnsi="Arial" w:cs="Arial"/>
        </w:rPr>
      </w:pPr>
      <w:r>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ascii="Arial" w:eastAsia="TimesNewRomanPSMT" w:hAnsi="Arial" w:cs="Arial"/>
          <w:bCs/>
        </w:rPr>
        <w:t xml:space="preserve"> </w:t>
      </w:r>
      <w:r>
        <w:rPr>
          <w:rFonts w:ascii="Arial" w:eastAsia="TimesNewRomanPSMT" w:hAnsi="Arial" w:cs="Arial"/>
          <w:bCs/>
          <w:color w:val="auto"/>
        </w:rPr>
        <w:t>Захтев за заштиту права се доставља непосредно, електронском поштом</w:t>
      </w:r>
      <w:r>
        <w:rPr>
          <w:rFonts w:ascii="Arial" w:hAnsi="Arial" w:cs="Arial"/>
          <w:color w:val="auto"/>
          <w:lang w:val="sr-Cyrl-CS"/>
        </w:rPr>
        <w:t xml:space="preserve"> </w:t>
      </w:r>
      <w:r>
        <w:rPr>
          <w:rFonts w:ascii="Arial" w:hAnsi="Arial" w:cs="Arial"/>
          <w:i/>
          <w:iCs/>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eastAsia="TimesNewRomanPSMT" w:hAnsi="Arial" w:cs="Arial"/>
          <w:bCs/>
          <w:lang w:val="sr-Cyrl-CS"/>
        </w:rPr>
        <w:t xml:space="preserve"> </w:t>
      </w: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lang w:val="sr-Cyrl-CS"/>
        </w:rPr>
        <w:t xml:space="preserve"> </w:t>
      </w:r>
      <w:r>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21C6F" w:rsidRDefault="00221C6F">
      <w:pPr>
        <w:jc w:val="both"/>
        <w:rPr>
          <w:rFonts w:ascii="Arial" w:hAnsi="Arial" w:cs="Arial"/>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r>
        <w:rPr>
          <w:rFonts w:ascii="Arial" w:hAnsi="Arial" w:cs="Arial"/>
        </w:rPr>
        <w:lastRenderedPageBreak/>
        <w:t xml:space="preserve">У том случају подношења захтева за заштиту права долази до застоја рока за подношење понуда. </w:t>
      </w:r>
    </w:p>
    <w:p w:rsidR="00221C6F" w:rsidRDefault="00221C6F">
      <w:pPr>
        <w:jc w:val="both"/>
        <w:rPr>
          <w:rFonts w:ascii="Arial" w:hAnsi="Arial" w:cs="Arial"/>
        </w:rPr>
      </w:pPr>
      <w:r>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221C6F" w:rsidRDefault="00221C6F">
      <w:pPr>
        <w:jc w:val="both"/>
        <w:rPr>
          <w:rFonts w:ascii="Arial" w:hAnsi="Arial" w:cs="Arial"/>
        </w:rPr>
      </w:pPr>
      <w:r>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21C6F" w:rsidRDefault="00221C6F">
      <w:pPr>
        <w:jc w:val="both"/>
        <w:rPr>
          <w:rFonts w:ascii="Arial" w:hAnsi="Arial" w:cs="Arial"/>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21C6F" w:rsidRDefault="00221C6F">
      <w:pPr>
        <w:jc w:val="both"/>
        <w:rPr>
          <w:rFonts w:ascii="Arial" w:eastAsia="TimesNewRomanPSMT" w:hAnsi="Arial" w:cs="Arial"/>
          <w:bCs/>
        </w:rPr>
      </w:pPr>
      <w:r>
        <w:rPr>
          <w:rFonts w:ascii="Arial" w:hAnsi="Arial" w:cs="Arial"/>
        </w:rPr>
        <w:t xml:space="preserve">Подносилац захтева је дужан да на рачун буџета Републике Србије уплати таксу од </w:t>
      </w:r>
      <w:r w:rsidR="00845B37">
        <w:rPr>
          <w:rFonts w:ascii="Arial" w:hAnsi="Arial" w:cs="Arial"/>
        </w:rPr>
        <w:t>6</w:t>
      </w:r>
      <w:r>
        <w:rPr>
          <w:rFonts w:ascii="Arial" w:hAnsi="Arial" w:cs="Arial"/>
        </w:rPr>
        <w:t>0.000,00 динара (број жиро рачуна: 840-</w:t>
      </w:r>
      <w:r w:rsidR="00845B37">
        <w:rPr>
          <w:rFonts w:ascii="Arial" w:hAnsi="Arial" w:cs="Arial"/>
        </w:rPr>
        <w:t>30678845</w:t>
      </w:r>
      <w:r>
        <w:rPr>
          <w:rFonts w:ascii="Arial" w:hAnsi="Arial" w:cs="Arial"/>
        </w:rPr>
        <w:t>-</w:t>
      </w:r>
      <w:r w:rsidR="00845B37">
        <w:rPr>
          <w:rFonts w:ascii="Arial" w:hAnsi="Arial" w:cs="Arial"/>
        </w:rPr>
        <w:t>06</w:t>
      </w:r>
      <w:r>
        <w:rPr>
          <w:rFonts w:ascii="Arial" w:hAnsi="Arial" w:cs="Arial"/>
        </w:rPr>
        <w:t xml:space="preserve">, позив на број  </w:t>
      </w:r>
      <w:r w:rsidR="00281310">
        <w:rPr>
          <w:rFonts w:ascii="Arial" w:hAnsi="Arial" w:cs="Arial"/>
        </w:rPr>
        <w:t>153</w:t>
      </w:r>
      <w:r>
        <w:rPr>
          <w:rFonts w:ascii="Arial" w:hAnsi="Arial" w:cs="Arial"/>
        </w:rPr>
        <w:t xml:space="preserve">, сврха: Републичка административна такса са назнаком набавке на коју се односи, корисник: Буџет Републике Србије). </w:t>
      </w:r>
    </w:p>
    <w:p w:rsidR="00221C6F" w:rsidRDefault="00221C6F">
      <w:pPr>
        <w:jc w:val="both"/>
        <w:rPr>
          <w:rFonts w:ascii="Arial" w:hAnsi="Arial" w:cs="Arial"/>
        </w:rPr>
      </w:pPr>
      <w:r>
        <w:rPr>
          <w:rFonts w:ascii="Arial" w:eastAsia="TimesNewRomanPSMT" w:hAnsi="Arial" w:cs="Arial"/>
          <w:bCs/>
        </w:rPr>
        <w:t>Поступак заштите права понуђача регулисан је одредбама чл. 138. - 167. Закона.</w:t>
      </w:r>
    </w:p>
    <w:p w:rsidR="00221C6F" w:rsidRDefault="00221C6F">
      <w:pPr>
        <w:jc w:val="both"/>
        <w:rPr>
          <w:rFonts w:ascii="Arial" w:hAnsi="Arial" w:cs="Arial"/>
        </w:rPr>
      </w:pPr>
    </w:p>
    <w:p w:rsidR="00221C6F" w:rsidRDefault="00433451">
      <w:pPr>
        <w:jc w:val="both"/>
        <w:rPr>
          <w:rFonts w:ascii="Arial" w:hAnsi="Arial" w:cs="Arial"/>
          <w:b/>
        </w:rPr>
      </w:pPr>
      <w:r>
        <w:rPr>
          <w:rFonts w:ascii="Arial" w:hAnsi="Arial" w:cs="Arial"/>
          <w:b/>
        </w:rPr>
        <w:t>17</w:t>
      </w:r>
      <w:r w:rsidR="00221C6F">
        <w:rPr>
          <w:rFonts w:ascii="Arial" w:hAnsi="Arial" w:cs="Arial"/>
          <w:b/>
        </w:rPr>
        <w:t>. РОК У КОЈЕМ ЋЕ УГОВОР БИТИ ЗАКЉУЧЕН</w:t>
      </w:r>
    </w:p>
    <w:p w:rsidR="00221C6F" w:rsidRDefault="00221C6F">
      <w:pPr>
        <w:jc w:val="both"/>
        <w:rPr>
          <w:rFonts w:ascii="Arial" w:hAnsi="Arial" w:cs="Arial"/>
          <w:b/>
        </w:rPr>
      </w:pPr>
    </w:p>
    <w:p w:rsidR="00221C6F" w:rsidRDefault="00221C6F">
      <w:pPr>
        <w:jc w:val="both"/>
        <w:rPr>
          <w:rFonts w:ascii="Arial" w:hAnsi="Arial" w:cs="Arial"/>
        </w:rPr>
      </w:pPr>
      <w:r>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221C6F" w:rsidRDefault="00221C6F">
      <w:pPr>
        <w:jc w:val="both"/>
        <w:rPr>
          <w:rFonts w:ascii="Arial" w:hAnsi="Arial" w:cs="Arial"/>
        </w:rPr>
      </w:pPr>
      <w:r>
        <w:rPr>
          <w:rFonts w:ascii="Arial" w:hAnsi="Arial" w:cs="Arial"/>
        </w:rPr>
        <w:t>У случају да је поднета само једна понуда наручилац може закључити уговор пр</w:t>
      </w:r>
      <w:r w:rsidR="00FB3DFB">
        <w:rPr>
          <w:rFonts w:ascii="Arial" w:hAnsi="Arial" w:cs="Arial"/>
        </w:rPr>
        <w:t xml:space="preserve">е истека рока за подношење </w:t>
      </w:r>
      <w:r w:rsidR="00FB3DFB" w:rsidRPr="00F7636B">
        <w:rPr>
          <w:rFonts w:ascii="Arial" w:hAnsi="Arial" w:cs="Arial"/>
          <w:color w:val="auto"/>
        </w:rPr>
        <w:t>захте</w:t>
      </w:r>
      <w:r w:rsidRPr="00F7636B">
        <w:rPr>
          <w:rFonts w:ascii="Arial" w:hAnsi="Arial" w:cs="Arial"/>
          <w:color w:val="auto"/>
        </w:rPr>
        <w:t>ва</w:t>
      </w:r>
      <w:r>
        <w:rPr>
          <w:rFonts w:ascii="Arial" w:hAnsi="Arial" w:cs="Arial"/>
        </w:rPr>
        <w:t xml:space="preserve"> за заштиту права, у складу са чланом 112. став 2. тачка 5) Закона. </w:t>
      </w:r>
    </w:p>
    <w:p w:rsidR="00221C6F" w:rsidRDefault="00221C6F">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Pr="009754A5" w:rsidRDefault="009754A5">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274BBB" w:rsidRDefault="00274BBB">
      <w:pPr>
        <w:jc w:val="both"/>
        <w:rPr>
          <w:rFonts w:ascii="Arial" w:hAnsi="Arial" w:cs="Arial"/>
          <w:b/>
          <w:bCs/>
          <w:i/>
        </w:rPr>
      </w:pPr>
    </w:p>
    <w:p w:rsidR="00274BBB" w:rsidRPr="00274BBB" w:rsidRDefault="00274BBB">
      <w:pPr>
        <w:jc w:val="both"/>
        <w:rPr>
          <w:rFonts w:ascii="Arial" w:hAnsi="Arial" w:cs="Arial"/>
          <w:b/>
          <w:bCs/>
          <w:i/>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lastRenderedPageBreak/>
        <w:t>VI ОБРАЗАЦ ПОНУДЕ</w:t>
      </w:r>
    </w:p>
    <w:p w:rsidR="007A43A6" w:rsidRPr="007A43A6" w:rsidRDefault="007A43A6">
      <w:pPr>
        <w:shd w:val="clear" w:color="auto" w:fill="C6D9F1"/>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Pr="00FF40E1" w:rsidRDefault="00221C6F">
      <w:pPr>
        <w:jc w:val="both"/>
        <w:rPr>
          <w:rFonts w:ascii="Arial" w:hAnsi="Arial" w:cs="Arial"/>
          <w:i/>
          <w:iCs/>
        </w:rPr>
      </w:pPr>
      <w:r>
        <w:rPr>
          <w:rFonts w:ascii="Arial" w:hAnsi="Arial" w:cs="Arial"/>
          <w:iCs/>
        </w:rPr>
        <w:t>Понуда бр ________________ од __________________ за јавну набавку</w:t>
      </w:r>
      <w:r>
        <w:rPr>
          <w:rFonts w:ascii="Arial" w:hAnsi="Arial" w:cs="Arial"/>
          <w:b/>
          <w:bCs/>
          <w:i/>
          <w:iCs/>
        </w:rPr>
        <w:t>,</w:t>
      </w:r>
      <w:r>
        <w:rPr>
          <w:rFonts w:ascii="Arial" w:hAnsi="Arial" w:cs="Arial"/>
          <w:b/>
          <w:bCs/>
          <w:iCs/>
        </w:rPr>
        <w:t xml:space="preserve"> </w:t>
      </w:r>
      <w:r>
        <w:rPr>
          <w:rFonts w:ascii="Arial" w:hAnsi="Arial" w:cs="Arial"/>
          <w:iCs/>
        </w:rPr>
        <w:t>ЈН</w:t>
      </w:r>
      <w:r w:rsidR="00AE3C54">
        <w:rPr>
          <w:rFonts w:ascii="Arial" w:hAnsi="Arial" w:cs="Arial"/>
          <w:iCs/>
        </w:rPr>
        <w:t>.</w:t>
      </w:r>
      <w:r>
        <w:rPr>
          <w:rFonts w:ascii="Arial" w:hAnsi="Arial" w:cs="Arial"/>
          <w:iCs/>
        </w:rPr>
        <w:t xml:space="preserve"> бр</w:t>
      </w:r>
      <w:r w:rsidR="00AE3C54">
        <w:rPr>
          <w:rFonts w:ascii="Arial" w:hAnsi="Arial" w:cs="Arial"/>
          <w:iCs/>
        </w:rPr>
        <w:t xml:space="preserve">. </w:t>
      </w:r>
      <w:r w:rsidR="008A61AA">
        <w:rPr>
          <w:rFonts w:ascii="Arial" w:hAnsi="Arial" w:cs="Arial"/>
          <w:iCs/>
        </w:rPr>
        <w:t>4</w:t>
      </w:r>
      <w:r>
        <w:rPr>
          <w:rFonts w:ascii="Arial" w:hAnsi="Arial" w:cs="Arial"/>
          <w:iCs/>
        </w:rPr>
        <w:t xml:space="preserve"> </w:t>
      </w:r>
      <w:r w:rsidR="00AE3C54">
        <w:rPr>
          <w:rFonts w:ascii="Arial" w:hAnsi="Arial" w:cs="Arial"/>
          <w:iCs/>
        </w:rPr>
        <w:t>– МВ/201</w:t>
      </w:r>
      <w:r w:rsidR="00914E9B">
        <w:rPr>
          <w:rFonts w:ascii="Arial" w:hAnsi="Arial" w:cs="Arial"/>
          <w:iCs/>
        </w:rPr>
        <w:t>8</w:t>
      </w:r>
      <w:r w:rsidR="00FF40E1">
        <w:rPr>
          <w:rFonts w:ascii="Arial" w:hAnsi="Arial" w:cs="Arial"/>
          <w:iCs/>
        </w:rPr>
        <w:t xml:space="preserve"> партија_______</w:t>
      </w:r>
    </w:p>
    <w:p w:rsidR="00221C6F" w:rsidRDefault="00221C6F">
      <w:pPr>
        <w:jc w:val="both"/>
        <w:rPr>
          <w:rFonts w:ascii="Arial" w:hAnsi="Arial" w:cs="Arial"/>
          <w:i/>
          <w:iCs/>
        </w:rPr>
      </w:pPr>
    </w:p>
    <w:p w:rsidR="00221C6F" w:rsidRDefault="00221C6F">
      <w:pPr>
        <w:rPr>
          <w:rFonts w:ascii="Arial" w:hAnsi="Arial" w:cs="Arial"/>
          <w:i/>
          <w:iCs/>
        </w:rPr>
      </w:pPr>
      <w:r>
        <w:rPr>
          <w:rFonts w:ascii="Arial" w:hAnsi="Arial" w:cs="Arial"/>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Назив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Адреса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Матични број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Име особе за контакт:</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Телефон:</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Телефакс:</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Број рачуна понуђача и назив банке:</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p w:rsidR="00221C6F" w:rsidRDefault="00221C6F">
            <w:pPr>
              <w:rPr>
                <w:rFonts w:ascii="Arial" w:hAnsi="Arial" w:cs="Arial"/>
                <w:b/>
                <w:bCs/>
                <w:i/>
                <w:iCs/>
                <w:lang w:val="ru-RU"/>
              </w:rPr>
            </w:pPr>
          </w:p>
          <w:p w:rsidR="00221C6F" w:rsidRDefault="00221C6F">
            <w:pPr>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ind w:firstLine="708"/>
              <w:rPr>
                <w:rFonts w:ascii="Arial" w:hAnsi="Arial" w:cs="Arial"/>
                <w:b/>
                <w:bCs/>
                <w:i/>
                <w:iCs/>
                <w:lang w:val="ru-RU"/>
              </w:rPr>
            </w:pPr>
          </w:p>
          <w:p w:rsidR="00221C6F" w:rsidRDefault="00221C6F">
            <w:pPr>
              <w:ind w:firstLine="708"/>
              <w:rPr>
                <w:rFonts w:ascii="Arial" w:hAnsi="Arial" w:cs="Arial"/>
                <w:b/>
                <w:bCs/>
                <w:i/>
                <w:iCs/>
                <w:lang w:val="ru-RU"/>
              </w:rPr>
            </w:pPr>
          </w:p>
          <w:p w:rsidR="00221C6F" w:rsidRDefault="00221C6F">
            <w:pPr>
              <w:ind w:firstLine="708"/>
              <w:rPr>
                <w:rFonts w:ascii="Arial" w:hAnsi="Arial" w:cs="Arial"/>
                <w:b/>
                <w:bCs/>
                <w:i/>
                <w:iCs/>
                <w:lang w:val="ru-RU"/>
              </w:rPr>
            </w:pPr>
          </w:p>
        </w:tc>
      </w:tr>
    </w:tbl>
    <w:p w:rsidR="00221C6F" w:rsidRDefault="00221C6F"/>
    <w:p w:rsidR="00221C6F" w:rsidRDefault="00221C6F">
      <w:pPr>
        <w:rPr>
          <w:rFonts w:ascii="Arial" w:hAnsi="Arial" w:cs="Arial"/>
          <w:b/>
          <w:bCs/>
          <w:i/>
          <w:iCs/>
        </w:rPr>
      </w:pPr>
    </w:p>
    <w:p w:rsidR="00221C6F" w:rsidRDefault="00221C6F">
      <w:r>
        <w:rPr>
          <w:rFonts w:ascii="Arial" w:eastAsia="TimesNewRomanPSMT" w:hAnsi="Arial" w:cs="Arial"/>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pPr>
          </w:p>
          <w:p w:rsidR="00221C6F" w:rsidRDefault="00221C6F">
            <w:pPr>
              <w:jc w:val="center"/>
              <w:rPr>
                <w:rFonts w:ascii="Arial" w:eastAsia="TimesNewRomanPSMT" w:hAnsi="Arial" w:cs="Arial"/>
                <w:b/>
                <w:bCs/>
              </w:rPr>
            </w:pPr>
            <w:r>
              <w:rPr>
                <w:rFonts w:ascii="Arial" w:eastAsia="TimesNewRomanPSMT" w:hAnsi="Arial" w:cs="Arial"/>
                <w:b/>
                <w:bCs/>
              </w:rPr>
              <w:t xml:space="preserve">А) САМОСТАЛНО </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eastAsia="TimesNewRomanPSMT" w:hAnsi="Arial" w:cs="Arial"/>
                <w:b/>
                <w:bCs/>
              </w:rPr>
            </w:pPr>
            <w:r>
              <w:rPr>
                <w:rFonts w:ascii="Arial" w:eastAsia="TimesNewRomanPSMT" w:hAnsi="Arial" w:cs="Arial"/>
                <w:b/>
                <w:bCs/>
              </w:rPr>
              <w:t>Б) СА ПОДИЗВОЂАЧЕМ</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hAnsi="Arial" w:cs="Arial"/>
                <w:b/>
                <w:i/>
                <w:iCs/>
                <w:lang w:val="ru-RU"/>
              </w:rPr>
            </w:pPr>
            <w:r>
              <w:rPr>
                <w:rFonts w:ascii="Arial" w:eastAsia="TimesNewRomanPSMT" w:hAnsi="Arial" w:cs="Arial"/>
                <w:b/>
                <w:bCs/>
              </w:rPr>
              <w:t>В) КАО ЗАЈЕДНИЧКУ ПОНУДУ</w:t>
            </w:r>
          </w:p>
        </w:tc>
      </w:tr>
    </w:tbl>
    <w:p w:rsidR="00221C6F" w:rsidRDefault="00221C6F">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7636B">
        <w:rPr>
          <w:rFonts w:ascii="Arial" w:hAnsi="Arial" w:cs="Arial"/>
          <w:i/>
          <w:iCs/>
          <w:color w:val="auto"/>
          <w:lang w:val="ru-RU"/>
        </w:rPr>
        <w:t>свим учесни</w:t>
      </w:r>
      <w:r w:rsidR="00FB3DFB" w:rsidRPr="00F7636B">
        <w:rPr>
          <w:rFonts w:ascii="Arial" w:hAnsi="Arial" w:cs="Arial"/>
          <w:i/>
          <w:iCs/>
          <w:color w:val="auto"/>
          <w:lang w:val="ru-RU"/>
        </w:rPr>
        <w:t>ци</w:t>
      </w:r>
      <w:r w:rsidRPr="00F7636B">
        <w:rPr>
          <w:rFonts w:ascii="Arial" w:hAnsi="Arial" w:cs="Arial"/>
          <w:i/>
          <w:iCs/>
          <w:color w:val="auto"/>
          <w:lang w:val="ru-RU"/>
        </w:rPr>
        <w:t>ма</w:t>
      </w:r>
      <w:r>
        <w:rPr>
          <w:rFonts w:ascii="Arial" w:hAnsi="Arial" w:cs="Arial"/>
          <w:i/>
          <w:iCs/>
          <w:lang w:val="ru-RU"/>
        </w:rPr>
        <w:t xml:space="preserve"> заједничке понуде, уколико понуду подноси група понуђача</w:t>
      </w:r>
    </w:p>
    <w:p w:rsidR="00221C6F" w:rsidRDefault="00221C6F">
      <w:pPr>
        <w:jc w:val="both"/>
        <w:rPr>
          <w:rFonts w:eastAsia="TimesNewRomanPSMT"/>
          <w:bCs/>
        </w:rPr>
      </w:pPr>
    </w:p>
    <w:p w:rsidR="00221C6F" w:rsidRDefault="00221C6F">
      <w:pPr>
        <w:jc w:val="both"/>
        <w:rPr>
          <w:rFonts w:ascii="Arial" w:eastAsia="TimesNewRomanPSMT" w:hAnsi="Arial" w:cs="Arial"/>
          <w:b/>
          <w:bCs/>
          <w:i/>
          <w:lang w:val="sr-Cyrl-CS"/>
        </w:rPr>
      </w:pPr>
    </w:p>
    <w:p w:rsidR="00221C6F" w:rsidRDefault="00221C6F">
      <w:pPr>
        <w:jc w:val="both"/>
        <w:rPr>
          <w:rFonts w:ascii="Arial" w:eastAsia="TimesNewRomanPSMT" w:hAnsi="Arial" w:cs="Arial"/>
          <w:b/>
          <w:bCs/>
          <w:i/>
        </w:rPr>
      </w:pPr>
      <w:r>
        <w:rPr>
          <w:rFonts w:ascii="Arial" w:eastAsia="TimesNewRomanPSMT" w:hAnsi="Arial" w:cs="Arial"/>
          <w:b/>
          <w:bCs/>
          <w:i/>
          <w:lang w:val="sr-Cyrl-CS"/>
        </w:rPr>
        <w:t xml:space="preserve">3) </w:t>
      </w:r>
      <w:r>
        <w:rPr>
          <w:rFonts w:ascii="Arial" w:eastAsia="TimesNewRomanPSMT" w:hAnsi="Arial" w:cs="Arial"/>
          <w:b/>
          <w:bCs/>
          <w:i/>
        </w:rPr>
        <w:t xml:space="preserve">ПОДАЦИ О ПОДИЗВОЂАЧУ </w:t>
      </w:r>
    </w:p>
    <w:p w:rsidR="00221C6F" w:rsidRDefault="00221C6F">
      <w:pPr>
        <w:jc w:val="both"/>
      </w:pPr>
      <w:r>
        <w:rPr>
          <w:rFonts w:ascii="Arial" w:eastAsia="TimesNewRomanPSMT" w:hAnsi="Arial" w:cs="Arial"/>
          <w:b/>
          <w:bCs/>
          <w:i/>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bl>
    <w:p w:rsidR="00221C6F" w:rsidRDefault="00221C6F">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221C6F" w:rsidRDefault="00221C6F">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21C6F" w:rsidRDefault="00221C6F">
      <w:pPr>
        <w:jc w:val="both"/>
        <w:rPr>
          <w:rFonts w:ascii="Arial" w:eastAsia="TimesNewRomanPSMT" w:hAnsi="Arial" w:cs="Arial"/>
          <w:b/>
          <w:bCs/>
          <w:lang w:val="ru-RU"/>
        </w:rPr>
      </w:pPr>
    </w:p>
    <w:p w:rsidR="00221C6F" w:rsidRDefault="00221C6F">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221C6F" w:rsidRDefault="00221C6F">
      <w:pPr>
        <w:jc w:val="both"/>
      </w:pPr>
      <w:r>
        <w:rPr>
          <w:rFonts w:ascii="Arial" w:eastAsia="TimesNewRomanPSMT" w:hAnsi="Arial" w:cs="Arial"/>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lastRenderedPageBreak/>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bl>
    <w:p w:rsidR="00221C6F" w:rsidRDefault="00221C6F">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221C6F" w:rsidRDefault="00221C6F">
      <w:pPr>
        <w:jc w:val="both"/>
        <w:rPr>
          <w:rFonts w:ascii="Arial" w:hAnsi="Arial" w:cs="Arial"/>
          <w:i/>
          <w:iCs/>
          <w:sz w:val="20"/>
          <w:szCs w:val="20"/>
          <w:lang w:val="ru-RU"/>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651BEC" w:rsidRDefault="00651BEC">
      <w:pPr>
        <w:jc w:val="both"/>
        <w:rPr>
          <w:rFonts w:ascii="Arial" w:hAnsi="Arial" w:cs="Arial"/>
          <w:b/>
          <w:bCs/>
          <w:i/>
          <w:iCs/>
          <w:sz w:val="20"/>
          <w:szCs w:val="20"/>
        </w:rPr>
      </w:pPr>
    </w:p>
    <w:p w:rsidR="008632E4" w:rsidRDefault="008632E4">
      <w:pPr>
        <w:jc w:val="both"/>
        <w:rPr>
          <w:rFonts w:ascii="Arial" w:hAnsi="Arial" w:cs="Arial"/>
          <w:b/>
          <w:bCs/>
          <w:i/>
          <w:iCs/>
          <w:sz w:val="20"/>
          <w:szCs w:val="20"/>
        </w:rPr>
      </w:pPr>
    </w:p>
    <w:p w:rsidR="008632E4" w:rsidRDefault="008632E4">
      <w:pPr>
        <w:jc w:val="both"/>
        <w:rPr>
          <w:rFonts w:ascii="Arial" w:hAnsi="Arial" w:cs="Arial"/>
          <w:b/>
          <w:bCs/>
          <w:i/>
          <w:iCs/>
          <w:sz w:val="20"/>
          <w:szCs w:val="20"/>
        </w:rPr>
      </w:pPr>
    </w:p>
    <w:p w:rsidR="008632E4" w:rsidRDefault="008632E4">
      <w:pPr>
        <w:jc w:val="both"/>
        <w:rPr>
          <w:rFonts w:ascii="Arial" w:hAnsi="Arial" w:cs="Arial"/>
          <w:b/>
          <w:bCs/>
          <w:i/>
          <w:iCs/>
          <w:sz w:val="20"/>
          <w:szCs w:val="20"/>
        </w:rPr>
      </w:pPr>
    </w:p>
    <w:p w:rsidR="008632E4" w:rsidRDefault="008632E4">
      <w:pPr>
        <w:jc w:val="both"/>
        <w:rPr>
          <w:rFonts w:ascii="Arial" w:hAnsi="Arial" w:cs="Arial"/>
          <w:b/>
          <w:bCs/>
          <w:i/>
          <w:iCs/>
          <w:sz w:val="20"/>
          <w:szCs w:val="20"/>
        </w:rPr>
      </w:pPr>
    </w:p>
    <w:p w:rsidR="008632E4" w:rsidRDefault="008632E4">
      <w:pPr>
        <w:jc w:val="both"/>
        <w:rPr>
          <w:rFonts w:ascii="Arial" w:hAnsi="Arial" w:cs="Arial"/>
          <w:b/>
          <w:bCs/>
          <w:i/>
          <w:iCs/>
          <w:sz w:val="20"/>
          <w:szCs w:val="20"/>
        </w:rPr>
      </w:pPr>
    </w:p>
    <w:p w:rsidR="00221C6F" w:rsidRPr="00651BEC" w:rsidRDefault="00FF40E1" w:rsidP="00651BEC">
      <w:pPr>
        <w:jc w:val="both"/>
        <w:rPr>
          <w:rFonts w:ascii="Arial" w:eastAsia="TimesNewRomanPSMT" w:hAnsi="Arial" w:cs="Arial"/>
          <w:b/>
          <w:bCs/>
        </w:rPr>
      </w:pPr>
      <w:r>
        <w:rPr>
          <w:rFonts w:ascii="Arial" w:eastAsia="TimesNewRomanPSMT" w:hAnsi="Arial" w:cs="Arial"/>
          <w:b/>
          <w:bCs/>
        </w:rPr>
        <w:t xml:space="preserve">5. </w:t>
      </w:r>
      <w:r w:rsidR="00651BEC" w:rsidRPr="00651BEC">
        <w:rPr>
          <w:rFonts w:ascii="Arial" w:eastAsia="TimesNewRomanPSMT" w:hAnsi="Arial" w:cs="Arial"/>
          <w:b/>
          <w:bCs/>
        </w:rPr>
        <w:t>СТРУКТУРА ЦЕНЕ СЕМИНАРА</w:t>
      </w:r>
      <w:r>
        <w:rPr>
          <w:rFonts w:ascii="Arial" w:eastAsia="TimesNewRomanPSMT" w:hAnsi="Arial" w:cs="Arial"/>
          <w:b/>
          <w:bCs/>
        </w:rPr>
        <w:t>, партија______</w:t>
      </w:r>
      <w:r w:rsidR="00651BEC" w:rsidRPr="00651BEC">
        <w:rPr>
          <w:rFonts w:ascii="Arial" w:eastAsia="TimesNewRomanPSMT" w:hAnsi="Arial" w:cs="Arial"/>
          <w:b/>
          <w:bCs/>
        </w:rPr>
        <w:t xml:space="preserve"> </w:t>
      </w:r>
      <w:r w:rsidR="00221C6F" w:rsidRPr="00651BEC">
        <w:rPr>
          <w:rFonts w:ascii="Arial" w:hAnsi="Arial" w:cs="Arial"/>
          <w:i/>
          <w:iCs/>
        </w:rPr>
        <w:t xml:space="preserve"> </w:t>
      </w:r>
    </w:p>
    <w:p w:rsidR="00221C6F" w:rsidRDefault="00221C6F">
      <w:pPr>
        <w:jc w:val="both"/>
        <w:rPr>
          <w:rFonts w:ascii="Arial" w:eastAsia="TimesNewRomanPSMT" w:hAnsi="Arial" w:cs="Arial"/>
          <w:b/>
          <w:bCs/>
        </w:rPr>
      </w:pPr>
    </w:p>
    <w:tbl>
      <w:tblPr>
        <w:tblW w:w="0" w:type="auto"/>
        <w:tblInd w:w="308" w:type="dxa"/>
        <w:tblLayout w:type="fixed"/>
        <w:tblLook w:val="0000" w:firstRow="0" w:lastRow="0" w:firstColumn="0" w:lastColumn="0" w:noHBand="0" w:noVBand="0"/>
      </w:tblPr>
      <w:tblGrid>
        <w:gridCol w:w="5250"/>
        <w:gridCol w:w="3365"/>
      </w:tblGrid>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221C6F" w:rsidRDefault="00221C6F">
            <w:pPr>
              <w:jc w:val="both"/>
              <w:rPr>
                <w:rFonts w:ascii="Arial" w:eastAsia="TimesNewRomanPSMT" w:hAnsi="Arial" w:cs="Arial"/>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color w:val="FF0000"/>
                <w:lang w:val="ru-RU"/>
              </w:rPr>
            </w:pPr>
          </w:p>
          <w:p w:rsidR="00221C6F" w:rsidRDefault="00221C6F">
            <w:pPr>
              <w:jc w:val="both"/>
              <w:rPr>
                <w:rFonts w:ascii="Arial" w:eastAsia="TimesNewRomanPSMT" w:hAnsi="Arial" w:cs="Arial"/>
                <w:bCs/>
                <w:color w:val="FF0000"/>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color w:val="FF0000"/>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lastRenderedPageBreak/>
              <w:t>Рок и начин плаћања</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важења понуде</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испоруке</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rPr>
            </w:pPr>
            <w:r>
              <w:rPr>
                <w:rFonts w:ascii="Arial" w:eastAsia="TimesNewRomanPSMT" w:hAnsi="Arial" w:cs="Arial"/>
                <w:bCs/>
                <w:lang w:val="ru-RU"/>
              </w:rPr>
              <w:t xml:space="preserve">Гарантни </w:t>
            </w:r>
            <w:r>
              <w:rPr>
                <w:rFonts w:ascii="Arial" w:eastAsia="TimesNewRomanPSMT" w:hAnsi="Arial" w:cs="Arial"/>
                <w:bCs/>
              </w:rPr>
              <w:t>период</w:t>
            </w:r>
          </w:p>
          <w:p w:rsidR="00221C6F" w:rsidRDefault="00221C6F">
            <w:pPr>
              <w:jc w:val="both"/>
              <w:rPr>
                <w:rFonts w:ascii="Arial" w:eastAsia="TimesNewRomanPSMT" w:hAnsi="Arial" w:cs="Arial"/>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sr-Cyrl-CS"/>
              </w:rPr>
            </w:pPr>
          </w:p>
          <w:p w:rsidR="00221C6F" w:rsidRDefault="00221C6F">
            <w:pPr>
              <w:jc w:val="both"/>
              <w:rPr>
                <w:rFonts w:ascii="Arial" w:eastAsia="TimesNewRomanPSMT" w:hAnsi="Arial" w:cs="Arial"/>
                <w:bCs/>
              </w:rPr>
            </w:pPr>
            <w:r>
              <w:rPr>
                <w:rFonts w:ascii="Arial" w:eastAsia="TimesNewRomanPSMT" w:hAnsi="Arial" w:cs="Arial"/>
                <w:bCs/>
              </w:rPr>
              <w:t>Место и начин испоруке</w:t>
            </w:r>
          </w:p>
          <w:p w:rsidR="00221C6F" w:rsidRDefault="00221C6F">
            <w:pPr>
              <w:jc w:val="both"/>
              <w:rPr>
                <w:rFonts w:ascii="Arial" w:eastAsia="TimesNewRomanPSMT" w:hAnsi="Arial" w:cs="Arial"/>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rPr>
            </w:pPr>
          </w:p>
        </w:tc>
      </w:tr>
    </w:tbl>
    <w:p w:rsidR="00221C6F" w:rsidRDefault="00221C6F">
      <w:pPr>
        <w:ind w:left="720" w:firstLine="720"/>
        <w:jc w:val="both"/>
      </w:pPr>
    </w:p>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221C6F" w:rsidRDefault="00221C6F">
      <w:pPr>
        <w:ind w:left="2880" w:firstLine="720"/>
        <w:jc w:val="both"/>
        <w:rPr>
          <w:rFonts w:eastAsia="TimesNewRomanPS-BoldMT"/>
          <w:b/>
          <w:bCs/>
          <w:i/>
          <w:iCs/>
          <w:color w:val="002060"/>
        </w:rPr>
      </w:pPr>
      <w:r>
        <w:rPr>
          <w:rFonts w:eastAsia="TimesNewRomanPSMT"/>
          <w:bCs/>
        </w:rPr>
        <w:t xml:space="preserve">    М. П. </w:t>
      </w:r>
    </w:p>
    <w:p w:rsidR="00221C6F" w:rsidRDefault="00221C6F">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221C6F" w:rsidRDefault="00221C6F">
      <w:pPr>
        <w:jc w:val="both"/>
        <w:rPr>
          <w:rFonts w:eastAsia="TimesNewRomanPS-BoldMT"/>
          <w:b/>
          <w:bCs/>
          <w:i/>
          <w:iCs/>
          <w:color w:val="002060"/>
        </w:rPr>
      </w:pPr>
    </w:p>
    <w:p w:rsidR="00221C6F" w:rsidRDefault="00221C6F">
      <w:pPr>
        <w:jc w:val="both"/>
        <w:rPr>
          <w:rFonts w:eastAsia="TimesNewRomanPS-BoldMT"/>
          <w:b/>
          <w:bCs/>
          <w:i/>
          <w:iCs/>
          <w:color w:val="002060"/>
        </w:rPr>
      </w:pPr>
    </w:p>
    <w:p w:rsidR="00221C6F" w:rsidRDefault="00221C6F">
      <w:pPr>
        <w:jc w:val="both"/>
        <w:rPr>
          <w:rFonts w:ascii="Arial" w:hAnsi="Arial" w:cs="Arial"/>
          <w:b/>
          <w:bCs/>
          <w:i/>
          <w:iCs/>
        </w:rPr>
      </w:pPr>
      <w:r>
        <w:rPr>
          <w:rFonts w:ascii="Arial" w:hAnsi="Arial" w:cs="Arial"/>
          <w:b/>
          <w:bCs/>
          <w:i/>
          <w:iCs/>
          <w:u w:val="single"/>
        </w:rPr>
        <w:t>Напомене:</w:t>
      </w:r>
      <w:r>
        <w:rPr>
          <w:rFonts w:ascii="Arial" w:hAnsi="Arial" w:cs="Arial"/>
          <w:b/>
          <w:bCs/>
          <w:i/>
          <w:iCs/>
        </w:rPr>
        <w:t xml:space="preserve"> </w:t>
      </w:r>
    </w:p>
    <w:p w:rsidR="00221C6F" w:rsidRDefault="00221C6F">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21C6F" w:rsidRDefault="00221C6F">
      <w:pPr>
        <w:jc w:val="center"/>
        <w:rPr>
          <w:rFonts w:ascii="Arial" w:hAnsi="Arial" w:cs="Arial"/>
          <w:b/>
          <w:bCs/>
          <w:i/>
          <w:iCs/>
        </w:rPr>
      </w:pPr>
    </w:p>
    <w:p w:rsidR="00221C6F" w:rsidRPr="004036C6" w:rsidRDefault="009754A5" w:rsidP="00A651BB">
      <w:pPr>
        <w:jc w:val="center"/>
        <w:rPr>
          <w:rFonts w:ascii="Arial" w:hAnsi="Arial" w:cs="Arial"/>
          <w:b/>
          <w:bCs/>
          <w:i/>
          <w:iCs/>
        </w:rPr>
      </w:pPr>
      <w:r>
        <w:rPr>
          <w:rFonts w:ascii="Arial" w:hAnsi="Arial" w:cs="Arial"/>
          <w:b/>
          <w:bCs/>
          <w:i/>
          <w:iCs/>
        </w:rPr>
        <w:t xml:space="preserve">VII </w:t>
      </w:r>
      <w:r w:rsidR="00221C6F">
        <w:rPr>
          <w:rFonts w:ascii="Arial" w:hAnsi="Arial" w:cs="Arial"/>
          <w:b/>
          <w:bCs/>
          <w:i/>
          <w:iCs/>
        </w:rPr>
        <w:t xml:space="preserve">УГОВОР О </w:t>
      </w:r>
      <w:r w:rsidR="004036C6">
        <w:rPr>
          <w:rFonts w:ascii="Arial" w:hAnsi="Arial" w:cs="Arial"/>
          <w:b/>
          <w:bCs/>
          <w:i/>
          <w:iCs/>
        </w:rPr>
        <w:t>РЕАЛИЗАЦИЈИ СЕМИНАРА</w:t>
      </w:r>
    </w:p>
    <w:p w:rsidR="00221C6F" w:rsidRDefault="00221C6F">
      <w:pPr>
        <w:rPr>
          <w:rFonts w:ascii="Arial" w:hAnsi="Arial" w:cs="Arial"/>
          <w:i/>
          <w:iCs/>
        </w:rPr>
      </w:pPr>
    </w:p>
    <w:p w:rsidR="0056169B" w:rsidRPr="0056169B" w:rsidRDefault="0056169B">
      <w:pPr>
        <w:rPr>
          <w:rFonts w:ascii="Arial" w:hAnsi="Arial" w:cs="Arial"/>
          <w:i/>
          <w:iCs/>
        </w:rPr>
      </w:pPr>
    </w:p>
    <w:p w:rsidR="00221C6F" w:rsidRDefault="00221C6F">
      <w:pPr>
        <w:rPr>
          <w:rFonts w:ascii="Arial" w:hAnsi="Arial" w:cs="Arial"/>
          <w:b/>
          <w:i/>
          <w:iCs/>
        </w:rPr>
      </w:pPr>
      <w:r>
        <w:rPr>
          <w:rFonts w:ascii="Arial" w:hAnsi="Arial" w:cs="Arial"/>
          <w:b/>
          <w:i/>
          <w:iCs/>
        </w:rPr>
        <w:t xml:space="preserve">Закључен </w:t>
      </w:r>
      <w:r w:rsidR="004E6213">
        <w:rPr>
          <w:rFonts w:ascii="Arial" w:hAnsi="Arial" w:cs="Arial"/>
          <w:b/>
          <w:i/>
          <w:iCs/>
        </w:rPr>
        <w:t xml:space="preserve">дана </w:t>
      </w:r>
      <w:r w:rsidR="00B8519A">
        <w:rPr>
          <w:rFonts w:ascii="Arial" w:hAnsi="Arial" w:cs="Arial"/>
          <w:b/>
          <w:i/>
          <w:iCs/>
        </w:rPr>
        <w:t>_______________</w:t>
      </w:r>
      <w:r w:rsidR="004E6213">
        <w:rPr>
          <w:rFonts w:ascii="Arial" w:hAnsi="Arial" w:cs="Arial"/>
          <w:b/>
          <w:i/>
          <w:iCs/>
        </w:rPr>
        <w:t xml:space="preserve">. године </w:t>
      </w:r>
      <w:r>
        <w:rPr>
          <w:rFonts w:ascii="Arial" w:hAnsi="Arial" w:cs="Arial"/>
          <w:b/>
          <w:i/>
          <w:iCs/>
        </w:rPr>
        <w:t>између:</w:t>
      </w:r>
    </w:p>
    <w:p w:rsidR="005E21A1" w:rsidRPr="005E21A1" w:rsidRDefault="005E21A1">
      <w:pPr>
        <w:rPr>
          <w:rFonts w:ascii="Arial" w:hAnsi="Arial" w:cs="Arial"/>
          <w:i/>
          <w:iCs/>
        </w:rPr>
      </w:pPr>
    </w:p>
    <w:p w:rsidR="00221C6F" w:rsidRPr="005E21A1" w:rsidRDefault="00C14ABF" w:rsidP="003A5EB1">
      <w:pPr>
        <w:jc w:val="both"/>
        <w:rPr>
          <w:rFonts w:ascii="Arial" w:hAnsi="Arial" w:cs="Arial"/>
          <w:iCs/>
        </w:rPr>
      </w:pPr>
      <w:r>
        <w:rPr>
          <w:rFonts w:ascii="Arial" w:hAnsi="Arial" w:cs="Arial"/>
          <w:iCs/>
        </w:rPr>
        <w:t xml:space="preserve">Регионални центар за професионални развој запослених у образовању </w:t>
      </w:r>
      <w:r w:rsidR="00221C6F" w:rsidRPr="00C14ABF">
        <w:rPr>
          <w:rFonts w:ascii="Arial" w:hAnsi="Arial" w:cs="Arial"/>
          <w:iCs/>
        </w:rPr>
        <w:t xml:space="preserve">са седиштем у </w:t>
      </w:r>
      <w:r>
        <w:rPr>
          <w:rFonts w:ascii="Arial" w:hAnsi="Arial" w:cs="Arial"/>
          <w:iCs/>
        </w:rPr>
        <w:t>Чачку</w:t>
      </w:r>
      <w:r w:rsidR="00221C6F" w:rsidRPr="00C14ABF">
        <w:rPr>
          <w:rFonts w:ascii="Arial" w:hAnsi="Arial" w:cs="Arial"/>
          <w:iCs/>
        </w:rPr>
        <w:t xml:space="preserve">, улица </w:t>
      </w:r>
      <w:r>
        <w:rPr>
          <w:rFonts w:ascii="Arial" w:hAnsi="Arial" w:cs="Arial"/>
          <w:iCs/>
        </w:rPr>
        <w:t>Цара Душана бб,</w:t>
      </w:r>
      <w:r w:rsidR="00221C6F" w:rsidRPr="00C14ABF">
        <w:rPr>
          <w:rFonts w:ascii="Arial" w:hAnsi="Arial" w:cs="Arial"/>
          <w:iCs/>
        </w:rPr>
        <w:t xml:space="preserve"> ПИБ:</w:t>
      </w:r>
      <w:r>
        <w:rPr>
          <w:rFonts w:ascii="Arial" w:hAnsi="Arial" w:cs="Arial"/>
          <w:iCs/>
        </w:rPr>
        <w:t xml:space="preserve"> 104364291,</w:t>
      </w:r>
      <w:r w:rsidR="00221C6F" w:rsidRPr="00C14ABF">
        <w:rPr>
          <w:rFonts w:ascii="Arial" w:hAnsi="Arial" w:cs="Arial"/>
          <w:iCs/>
        </w:rPr>
        <w:t xml:space="preserve"> </w:t>
      </w:r>
      <w:r w:rsidR="005E21A1">
        <w:rPr>
          <w:rFonts w:ascii="Arial" w:hAnsi="Arial" w:cs="Arial"/>
          <w:iCs/>
        </w:rPr>
        <w:t>м</w:t>
      </w:r>
      <w:r w:rsidR="00221C6F" w:rsidRPr="00C14ABF">
        <w:rPr>
          <w:rFonts w:ascii="Arial" w:hAnsi="Arial" w:cs="Arial"/>
          <w:iCs/>
        </w:rPr>
        <w:t xml:space="preserve">атични број: </w:t>
      </w:r>
      <w:r>
        <w:rPr>
          <w:rFonts w:ascii="Arial" w:hAnsi="Arial" w:cs="Arial"/>
          <w:iCs/>
        </w:rPr>
        <w:t xml:space="preserve">17655914, </w:t>
      </w:r>
      <w:r w:rsidR="005E21A1">
        <w:rPr>
          <w:rFonts w:ascii="Arial" w:hAnsi="Arial" w:cs="Arial"/>
          <w:iCs/>
        </w:rPr>
        <w:t>б</w:t>
      </w:r>
      <w:r w:rsidR="00221C6F" w:rsidRPr="00C14ABF">
        <w:rPr>
          <w:rFonts w:ascii="Arial" w:hAnsi="Arial" w:cs="Arial"/>
          <w:iCs/>
        </w:rPr>
        <w:t xml:space="preserve">рој рачуна: </w:t>
      </w:r>
      <w:r>
        <w:rPr>
          <w:rFonts w:ascii="Arial" w:hAnsi="Arial" w:cs="Arial"/>
          <w:iCs/>
        </w:rPr>
        <w:t>840-914664-72,</w:t>
      </w:r>
      <w:r w:rsidR="005E21A1">
        <w:rPr>
          <w:rFonts w:ascii="Arial" w:hAnsi="Arial" w:cs="Arial"/>
          <w:iCs/>
        </w:rPr>
        <w:t xml:space="preserve"> </w:t>
      </w:r>
      <w:r w:rsidR="003A5EB1">
        <w:rPr>
          <w:rFonts w:ascii="Arial" w:hAnsi="Arial" w:cs="Arial"/>
          <w:iCs/>
        </w:rPr>
        <w:t>кога заступа</w:t>
      </w:r>
      <w:r w:rsidR="00221C6F" w:rsidRPr="00C14ABF">
        <w:rPr>
          <w:rFonts w:ascii="Arial" w:hAnsi="Arial" w:cs="Arial"/>
          <w:iCs/>
        </w:rPr>
        <w:t xml:space="preserve"> </w:t>
      </w:r>
      <w:r w:rsidR="003A5EB1">
        <w:rPr>
          <w:rFonts w:ascii="Arial" w:hAnsi="Arial" w:cs="Arial"/>
          <w:iCs/>
        </w:rPr>
        <w:t xml:space="preserve">Горица Станојевић, директор центра </w:t>
      </w:r>
      <w:r w:rsidR="00221C6F" w:rsidRPr="00C14ABF">
        <w:rPr>
          <w:rFonts w:ascii="Arial" w:hAnsi="Arial" w:cs="Arial"/>
          <w:iCs/>
        </w:rPr>
        <w:t xml:space="preserve">(у даљем тексту: </w:t>
      </w:r>
      <w:r w:rsidR="005E21A1">
        <w:rPr>
          <w:rFonts w:ascii="Arial" w:hAnsi="Arial" w:cs="Arial"/>
          <w:iCs/>
        </w:rPr>
        <w:t>Н</w:t>
      </w:r>
      <w:r w:rsidR="003A5EB1">
        <w:rPr>
          <w:rFonts w:ascii="Arial" w:hAnsi="Arial" w:cs="Arial"/>
          <w:iCs/>
        </w:rPr>
        <w:t>аручилац</w:t>
      </w:r>
      <w:r w:rsidR="00221C6F" w:rsidRPr="00C14ABF">
        <w:rPr>
          <w:rFonts w:ascii="Arial" w:hAnsi="Arial" w:cs="Arial"/>
          <w:iCs/>
        </w:rPr>
        <w:t>)</w:t>
      </w:r>
      <w:r w:rsidR="005E21A1">
        <w:rPr>
          <w:rFonts w:ascii="Arial" w:hAnsi="Arial" w:cs="Arial"/>
          <w:iCs/>
        </w:rPr>
        <w:t xml:space="preserve"> и</w:t>
      </w:r>
    </w:p>
    <w:p w:rsidR="00221C6F" w:rsidRPr="00C14ABF" w:rsidRDefault="00221C6F">
      <w:pPr>
        <w:rPr>
          <w:rFonts w:ascii="Arial" w:hAnsi="Arial" w:cs="Arial"/>
          <w:iCs/>
        </w:rPr>
      </w:pPr>
    </w:p>
    <w:p w:rsidR="00221C6F" w:rsidRPr="006E4351" w:rsidRDefault="00B8519A" w:rsidP="006E4351">
      <w:pPr>
        <w:jc w:val="both"/>
        <w:rPr>
          <w:rFonts w:ascii="Arial" w:hAnsi="Arial" w:cs="Arial"/>
          <w:iCs/>
        </w:rPr>
      </w:pPr>
      <w:r>
        <w:rPr>
          <w:rFonts w:ascii="Arial" w:hAnsi="Arial" w:cs="Arial"/>
          <w:iCs/>
        </w:rPr>
        <w:t>_________________________са</w:t>
      </w:r>
      <w:r w:rsidR="00221C6F" w:rsidRPr="00C14ABF">
        <w:rPr>
          <w:rFonts w:ascii="Arial" w:hAnsi="Arial" w:cs="Arial"/>
          <w:iCs/>
        </w:rPr>
        <w:t xml:space="preserve"> седиштем </w:t>
      </w:r>
      <w:r w:rsidR="00991A5E">
        <w:rPr>
          <w:rFonts w:ascii="Arial" w:hAnsi="Arial" w:cs="Arial"/>
          <w:iCs/>
        </w:rPr>
        <w:t>_____________________</w:t>
      </w:r>
      <w:r w:rsidR="00221C6F" w:rsidRPr="00C14ABF">
        <w:rPr>
          <w:rFonts w:ascii="Arial" w:hAnsi="Arial" w:cs="Arial"/>
          <w:iCs/>
        </w:rPr>
        <w:t xml:space="preserve">, улица </w:t>
      </w:r>
      <w:r>
        <w:rPr>
          <w:rFonts w:ascii="Arial" w:hAnsi="Arial" w:cs="Arial"/>
          <w:iCs/>
        </w:rPr>
        <w:t>________________</w:t>
      </w:r>
      <w:r w:rsidR="006E4351">
        <w:rPr>
          <w:rFonts w:ascii="Arial" w:hAnsi="Arial" w:cs="Arial"/>
          <w:iCs/>
        </w:rPr>
        <w:t xml:space="preserve"> број </w:t>
      </w:r>
      <w:r>
        <w:rPr>
          <w:rFonts w:ascii="Arial" w:hAnsi="Arial" w:cs="Arial"/>
          <w:iCs/>
        </w:rPr>
        <w:t>_____</w:t>
      </w:r>
      <w:r w:rsidR="00221C6F" w:rsidRPr="00C14ABF">
        <w:rPr>
          <w:rFonts w:ascii="Arial" w:hAnsi="Arial" w:cs="Arial"/>
          <w:iCs/>
        </w:rPr>
        <w:t>, ПИБ</w:t>
      </w:r>
      <w:r w:rsidR="006E4351">
        <w:rPr>
          <w:rFonts w:ascii="Arial" w:hAnsi="Arial" w:cs="Arial"/>
          <w:iCs/>
        </w:rPr>
        <w:t xml:space="preserve">: </w:t>
      </w:r>
      <w:r>
        <w:rPr>
          <w:rFonts w:ascii="Arial" w:hAnsi="Arial" w:cs="Arial"/>
          <w:iCs/>
        </w:rPr>
        <w:t>_______________</w:t>
      </w:r>
      <w:r w:rsidR="006E4351">
        <w:rPr>
          <w:rFonts w:ascii="Arial" w:hAnsi="Arial" w:cs="Arial"/>
          <w:iCs/>
        </w:rPr>
        <w:t>,</w:t>
      </w:r>
      <w:r w:rsidR="00221C6F" w:rsidRPr="00C14ABF">
        <w:rPr>
          <w:rFonts w:ascii="Arial" w:hAnsi="Arial" w:cs="Arial"/>
          <w:iCs/>
        </w:rPr>
        <w:t xml:space="preserve"> </w:t>
      </w:r>
      <w:r w:rsidR="005E21A1">
        <w:rPr>
          <w:rFonts w:ascii="Arial" w:hAnsi="Arial" w:cs="Arial"/>
          <w:iCs/>
        </w:rPr>
        <w:t>м</w:t>
      </w:r>
      <w:r w:rsidR="00221C6F" w:rsidRPr="00C14ABF">
        <w:rPr>
          <w:rFonts w:ascii="Arial" w:hAnsi="Arial" w:cs="Arial"/>
          <w:iCs/>
        </w:rPr>
        <w:t xml:space="preserve">атични број: </w:t>
      </w:r>
      <w:r>
        <w:rPr>
          <w:rFonts w:ascii="Arial" w:hAnsi="Arial" w:cs="Arial"/>
          <w:iCs/>
        </w:rPr>
        <w:t>_________________</w:t>
      </w:r>
      <w:r w:rsidR="006E4351">
        <w:rPr>
          <w:rFonts w:ascii="Arial" w:hAnsi="Arial" w:cs="Arial"/>
          <w:iCs/>
        </w:rPr>
        <w:t xml:space="preserve">, </w:t>
      </w:r>
      <w:r w:rsidR="005E21A1">
        <w:rPr>
          <w:rFonts w:ascii="Arial" w:hAnsi="Arial" w:cs="Arial"/>
          <w:iCs/>
        </w:rPr>
        <w:t xml:space="preserve">број </w:t>
      </w:r>
      <w:r w:rsidR="006E4351">
        <w:rPr>
          <w:rFonts w:ascii="Arial" w:hAnsi="Arial" w:cs="Arial"/>
          <w:iCs/>
        </w:rPr>
        <w:t xml:space="preserve">текућег </w:t>
      </w:r>
      <w:r w:rsidR="005E21A1">
        <w:rPr>
          <w:rFonts w:ascii="Arial" w:hAnsi="Arial" w:cs="Arial"/>
          <w:iCs/>
        </w:rPr>
        <w:t>рачуна</w:t>
      </w:r>
      <w:r w:rsidR="006E4351">
        <w:rPr>
          <w:rFonts w:ascii="Arial" w:hAnsi="Arial" w:cs="Arial"/>
          <w:iCs/>
        </w:rPr>
        <w:t xml:space="preserve">: </w:t>
      </w:r>
      <w:r>
        <w:rPr>
          <w:rFonts w:ascii="Arial" w:hAnsi="Arial" w:cs="Arial"/>
          <w:iCs/>
        </w:rPr>
        <w:t>_______________________</w:t>
      </w:r>
      <w:r w:rsidR="006E4351">
        <w:rPr>
          <w:rFonts w:ascii="Arial" w:hAnsi="Arial" w:cs="Arial"/>
          <w:iCs/>
        </w:rPr>
        <w:t>,</w:t>
      </w:r>
      <w:r w:rsidR="00221C6F" w:rsidRPr="00C14ABF">
        <w:rPr>
          <w:rFonts w:ascii="Arial" w:hAnsi="Arial" w:cs="Arial"/>
          <w:iCs/>
        </w:rPr>
        <w:t xml:space="preserve">кога </w:t>
      </w:r>
      <w:r w:rsidR="005E21A1">
        <w:rPr>
          <w:rFonts w:ascii="Arial" w:hAnsi="Arial" w:cs="Arial"/>
          <w:iCs/>
        </w:rPr>
        <w:t>заступа</w:t>
      </w:r>
      <w:r w:rsidR="006E4351">
        <w:rPr>
          <w:rFonts w:ascii="Arial" w:hAnsi="Arial" w:cs="Arial"/>
          <w:iCs/>
        </w:rPr>
        <w:t xml:space="preserve"> </w:t>
      </w:r>
      <w:r>
        <w:rPr>
          <w:rFonts w:ascii="Arial" w:hAnsi="Arial" w:cs="Arial"/>
          <w:iCs/>
        </w:rPr>
        <w:t>______________________________</w:t>
      </w:r>
      <w:r w:rsidR="006E4351">
        <w:rPr>
          <w:rFonts w:ascii="Arial" w:hAnsi="Arial" w:cs="Arial"/>
          <w:iCs/>
        </w:rPr>
        <w:t xml:space="preserve">, директор центра </w:t>
      </w:r>
      <w:r w:rsidR="00221C6F" w:rsidRPr="00C14ABF">
        <w:rPr>
          <w:rFonts w:ascii="Arial" w:hAnsi="Arial" w:cs="Arial"/>
          <w:iCs/>
        </w:rPr>
        <w:t>(у</w:t>
      </w:r>
      <w:r w:rsidR="00221C6F" w:rsidRPr="00C14ABF">
        <w:rPr>
          <w:rFonts w:ascii="Arial" w:hAnsi="Arial" w:cs="Arial"/>
          <w:iCs/>
          <w:lang w:val="sr-Cyrl-CS"/>
        </w:rPr>
        <w:t xml:space="preserve"> </w:t>
      </w:r>
      <w:r w:rsidR="00221C6F" w:rsidRPr="00C14ABF">
        <w:rPr>
          <w:rFonts w:ascii="Arial" w:hAnsi="Arial" w:cs="Arial"/>
          <w:iCs/>
        </w:rPr>
        <w:t xml:space="preserve">даљем тексту: </w:t>
      </w:r>
      <w:r w:rsidR="005E21A1">
        <w:rPr>
          <w:rFonts w:ascii="Arial" w:hAnsi="Arial" w:cs="Arial"/>
          <w:iCs/>
        </w:rPr>
        <w:t>Понуђач</w:t>
      </w:r>
      <w:r w:rsidR="00221C6F" w:rsidRPr="00C14ABF">
        <w:rPr>
          <w:rFonts w:ascii="Arial" w:hAnsi="Arial" w:cs="Arial"/>
          <w:iCs/>
        </w:rPr>
        <w:t>)</w:t>
      </w:r>
      <w:r w:rsidR="006E4351">
        <w:rPr>
          <w:rFonts w:ascii="Arial" w:hAnsi="Arial" w:cs="Arial"/>
          <w:iCs/>
        </w:rPr>
        <w:t>.</w:t>
      </w:r>
    </w:p>
    <w:p w:rsidR="00221C6F" w:rsidRPr="00C14ABF" w:rsidRDefault="00221C6F">
      <w:pPr>
        <w:rPr>
          <w:rFonts w:ascii="Arial" w:hAnsi="Arial" w:cs="Arial"/>
          <w:iCs/>
        </w:rPr>
      </w:pPr>
    </w:p>
    <w:p w:rsidR="00221C6F" w:rsidRPr="007A3AA5" w:rsidRDefault="00221C6F">
      <w:pPr>
        <w:rPr>
          <w:rFonts w:ascii="Arial" w:hAnsi="Arial" w:cs="Arial"/>
          <w:b/>
          <w:iCs/>
        </w:rPr>
      </w:pPr>
      <w:r w:rsidRPr="007A3AA5">
        <w:rPr>
          <w:rFonts w:ascii="Arial" w:hAnsi="Arial" w:cs="Arial"/>
          <w:b/>
          <w:iCs/>
        </w:rPr>
        <w:t>Основ уговора</w:t>
      </w:r>
    </w:p>
    <w:p w:rsidR="007A3AA5" w:rsidRPr="007A3AA5" w:rsidRDefault="007A3AA5">
      <w:pPr>
        <w:rPr>
          <w:rFonts w:ascii="Arial" w:hAnsi="Arial" w:cs="Arial"/>
          <w:iCs/>
        </w:rPr>
      </w:pPr>
    </w:p>
    <w:p w:rsidR="00221C6F" w:rsidRPr="005E21A1" w:rsidRDefault="00221C6F">
      <w:pPr>
        <w:rPr>
          <w:rFonts w:ascii="Arial" w:hAnsi="Arial" w:cs="Arial"/>
          <w:iCs/>
        </w:rPr>
      </w:pPr>
      <w:r w:rsidRPr="00C14ABF">
        <w:rPr>
          <w:rFonts w:ascii="Arial" w:hAnsi="Arial" w:cs="Arial"/>
          <w:iCs/>
        </w:rPr>
        <w:t xml:space="preserve">ЈН </w:t>
      </w:r>
      <w:r w:rsidR="005E21A1">
        <w:rPr>
          <w:rFonts w:ascii="Arial" w:hAnsi="Arial" w:cs="Arial"/>
          <w:iCs/>
        </w:rPr>
        <w:t>б</w:t>
      </w:r>
      <w:r w:rsidRPr="00C14ABF">
        <w:rPr>
          <w:rFonts w:ascii="Arial" w:hAnsi="Arial" w:cs="Arial"/>
          <w:iCs/>
        </w:rPr>
        <w:t>рој</w:t>
      </w:r>
      <w:r w:rsidR="005E21A1">
        <w:rPr>
          <w:rFonts w:ascii="Arial" w:hAnsi="Arial" w:cs="Arial"/>
          <w:iCs/>
        </w:rPr>
        <w:t xml:space="preserve"> </w:t>
      </w:r>
      <w:r w:rsidR="008A61AA">
        <w:rPr>
          <w:rFonts w:ascii="Arial" w:hAnsi="Arial" w:cs="Arial"/>
          <w:iCs/>
        </w:rPr>
        <w:t>4</w:t>
      </w:r>
      <w:r w:rsidR="005E21A1">
        <w:rPr>
          <w:rFonts w:ascii="Arial" w:hAnsi="Arial" w:cs="Arial"/>
          <w:iCs/>
        </w:rPr>
        <w:t xml:space="preserve"> – МВ/201</w:t>
      </w:r>
      <w:r w:rsidR="00914E9B">
        <w:rPr>
          <w:rFonts w:ascii="Arial" w:hAnsi="Arial" w:cs="Arial"/>
          <w:iCs/>
        </w:rPr>
        <w:t>8</w:t>
      </w:r>
      <w:r w:rsidR="000745F7">
        <w:rPr>
          <w:rFonts w:ascii="Arial" w:hAnsi="Arial" w:cs="Arial"/>
          <w:iCs/>
        </w:rPr>
        <w:t>, партија _____.</w:t>
      </w:r>
      <w:r w:rsidR="005E21A1">
        <w:rPr>
          <w:rFonts w:ascii="Arial" w:hAnsi="Arial" w:cs="Arial"/>
          <w:iCs/>
        </w:rPr>
        <w:t xml:space="preserve"> </w:t>
      </w:r>
    </w:p>
    <w:p w:rsidR="00221C6F" w:rsidRPr="006E4351" w:rsidRDefault="00221C6F">
      <w:pPr>
        <w:rPr>
          <w:rFonts w:ascii="Arial" w:hAnsi="Arial" w:cs="Arial"/>
          <w:iCs/>
        </w:rPr>
      </w:pPr>
      <w:r w:rsidRPr="00C14ABF">
        <w:rPr>
          <w:rFonts w:ascii="Arial" w:hAnsi="Arial" w:cs="Arial"/>
          <w:iCs/>
        </w:rPr>
        <w:lastRenderedPageBreak/>
        <w:t xml:space="preserve">Број и датум одлуке о </w:t>
      </w:r>
      <w:r w:rsidRPr="00C14ABF">
        <w:rPr>
          <w:rFonts w:ascii="Arial" w:hAnsi="Arial" w:cs="Arial"/>
          <w:iCs/>
          <w:lang w:val="sr-Cyrl-CS"/>
        </w:rPr>
        <w:t>додели уговора</w:t>
      </w:r>
      <w:r w:rsidRPr="00C14ABF">
        <w:rPr>
          <w:rFonts w:ascii="Arial" w:hAnsi="Arial" w:cs="Arial"/>
          <w:iCs/>
        </w:rPr>
        <w:t>:</w:t>
      </w:r>
      <w:r w:rsidR="006E4351">
        <w:rPr>
          <w:rFonts w:ascii="Arial" w:hAnsi="Arial" w:cs="Arial"/>
          <w:iCs/>
        </w:rPr>
        <w:t xml:space="preserve"> </w:t>
      </w:r>
      <w:r w:rsidR="00B8519A">
        <w:rPr>
          <w:rFonts w:ascii="Arial" w:hAnsi="Arial" w:cs="Arial"/>
          <w:iCs/>
        </w:rPr>
        <w:t>______________________</w:t>
      </w:r>
      <w:r w:rsidR="006E4351">
        <w:rPr>
          <w:rFonts w:ascii="Arial" w:hAnsi="Arial" w:cs="Arial"/>
          <w:iCs/>
        </w:rPr>
        <w:t>. године.</w:t>
      </w:r>
    </w:p>
    <w:p w:rsidR="00221C6F" w:rsidRPr="006E4351" w:rsidRDefault="00221C6F">
      <w:pPr>
        <w:rPr>
          <w:rFonts w:ascii="Arial" w:hAnsi="Arial" w:cs="Arial"/>
          <w:iCs/>
        </w:rPr>
      </w:pPr>
      <w:r w:rsidRPr="00C14ABF">
        <w:rPr>
          <w:rFonts w:ascii="Arial" w:hAnsi="Arial" w:cs="Arial"/>
          <w:iCs/>
        </w:rPr>
        <w:t xml:space="preserve">Понуда изабраног </w:t>
      </w:r>
      <w:r w:rsidR="006E4351">
        <w:rPr>
          <w:rFonts w:ascii="Arial" w:hAnsi="Arial" w:cs="Arial"/>
          <w:iCs/>
        </w:rPr>
        <w:t>П</w:t>
      </w:r>
      <w:r w:rsidRPr="00C14ABF">
        <w:rPr>
          <w:rFonts w:ascii="Arial" w:hAnsi="Arial" w:cs="Arial"/>
          <w:iCs/>
        </w:rPr>
        <w:t xml:space="preserve">онуђача бр. </w:t>
      </w:r>
      <w:r w:rsidR="00B8519A">
        <w:rPr>
          <w:rFonts w:ascii="Arial" w:hAnsi="Arial" w:cs="Arial"/>
          <w:iCs/>
        </w:rPr>
        <w:t>________________</w:t>
      </w:r>
      <w:r w:rsidRPr="00C14ABF">
        <w:rPr>
          <w:rFonts w:ascii="Arial" w:hAnsi="Arial" w:cs="Arial"/>
          <w:iCs/>
        </w:rPr>
        <w:t xml:space="preserve"> од</w:t>
      </w:r>
      <w:r w:rsidR="006E4351">
        <w:rPr>
          <w:rFonts w:ascii="Arial" w:hAnsi="Arial" w:cs="Arial"/>
          <w:iCs/>
        </w:rPr>
        <w:t xml:space="preserve"> </w:t>
      </w:r>
      <w:r w:rsidR="003920EC">
        <w:rPr>
          <w:rFonts w:ascii="Arial" w:hAnsi="Arial" w:cs="Arial"/>
          <w:iCs/>
        </w:rPr>
        <w:t>______________</w:t>
      </w:r>
      <w:r w:rsidR="006E4351">
        <w:rPr>
          <w:rFonts w:ascii="Arial" w:hAnsi="Arial" w:cs="Arial"/>
          <w:iCs/>
        </w:rPr>
        <w:t>. године.</w:t>
      </w:r>
    </w:p>
    <w:p w:rsidR="005E21A1" w:rsidRPr="005E21A1" w:rsidRDefault="005E21A1" w:rsidP="00D25AC5">
      <w:pPr>
        <w:shd w:val="clear" w:color="auto" w:fill="FFFFFF"/>
        <w:jc w:val="both"/>
        <w:rPr>
          <w:rFonts w:ascii="Arial" w:hAnsi="Arial" w:cs="Arial"/>
          <w:color w:val="auto"/>
        </w:rPr>
      </w:pPr>
      <w:r>
        <w:rPr>
          <w:color w:val="FF0000"/>
        </w:rPr>
        <w:t xml:space="preserve">                                                                   </w:t>
      </w:r>
      <w:r w:rsidRPr="005E21A1">
        <w:rPr>
          <w:rFonts w:ascii="Arial" w:hAnsi="Arial" w:cs="Arial"/>
          <w:color w:val="FF0000"/>
        </w:rPr>
        <w:t xml:space="preserve"> </w:t>
      </w:r>
    </w:p>
    <w:p w:rsidR="00092F07" w:rsidRPr="007A3AA5" w:rsidRDefault="00B13658" w:rsidP="00D25AC5">
      <w:pPr>
        <w:shd w:val="clear" w:color="auto" w:fill="FFFFFF"/>
        <w:jc w:val="both"/>
        <w:rPr>
          <w:rFonts w:ascii="Arial" w:hAnsi="Arial" w:cs="Arial"/>
          <w:b/>
        </w:rPr>
      </w:pPr>
      <w:r w:rsidRPr="007A3AA5">
        <w:rPr>
          <w:rFonts w:ascii="Arial" w:hAnsi="Arial" w:cs="Arial"/>
          <w:b/>
        </w:rPr>
        <w:t>Предмет уговора</w:t>
      </w:r>
    </w:p>
    <w:p w:rsidR="00B13658" w:rsidRDefault="00B13658" w:rsidP="00D25AC5">
      <w:pPr>
        <w:shd w:val="clear" w:color="auto" w:fill="FFFFFF"/>
        <w:jc w:val="both"/>
        <w:rPr>
          <w:rFonts w:ascii="Arial" w:hAnsi="Arial" w:cs="Arial"/>
        </w:rPr>
      </w:pPr>
    </w:p>
    <w:p w:rsidR="00B13658" w:rsidRDefault="00B13658" w:rsidP="00B13658">
      <w:pPr>
        <w:shd w:val="clear" w:color="auto" w:fill="FFFFFF"/>
        <w:jc w:val="center"/>
        <w:rPr>
          <w:rFonts w:ascii="Arial" w:hAnsi="Arial" w:cs="Arial"/>
        </w:rPr>
      </w:pPr>
      <w:r>
        <w:rPr>
          <w:rFonts w:ascii="Arial" w:hAnsi="Arial" w:cs="Arial"/>
        </w:rPr>
        <w:t>Члан 1.</w:t>
      </w:r>
    </w:p>
    <w:p w:rsidR="00B13658" w:rsidRDefault="00B13658" w:rsidP="00D25AC5">
      <w:pPr>
        <w:shd w:val="clear" w:color="auto" w:fill="FFFFFF"/>
        <w:jc w:val="both"/>
        <w:rPr>
          <w:rFonts w:ascii="Arial" w:hAnsi="Arial" w:cs="Arial"/>
        </w:rPr>
      </w:pPr>
    </w:p>
    <w:p w:rsidR="00B13658" w:rsidRDefault="00B13658" w:rsidP="00D25AC5">
      <w:pPr>
        <w:shd w:val="clear" w:color="auto" w:fill="FFFFFF"/>
        <w:jc w:val="both"/>
        <w:rPr>
          <w:rFonts w:ascii="Arial" w:hAnsi="Arial" w:cs="Arial"/>
        </w:rPr>
      </w:pPr>
      <w:r>
        <w:rPr>
          <w:rFonts w:ascii="Arial" w:hAnsi="Arial" w:cs="Arial"/>
        </w:rPr>
        <w:t xml:space="preserve">Предмет овог уговора је </w:t>
      </w:r>
      <w:r w:rsidR="004036C6">
        <w:rPr>
          <w:rFonts w:ascii="Arial" w:hAnsi="Arial" w:cs="Arial"/>
        </w:rPr>
        <w:t xml:space="preserve">реализација семинара </w:t>
      </w:r>
      <w:r>
        <w:rPr>
          <w:rFonts w:ascii="Arial" w:hAnsi="Arial" w:cs="Arial"/>
        </w:rPr>
        <w:t xml:space="preserve">за потребе Наручиоца по спроведеном поступку јавне набавке мале вредности ЈН. бр. </w:t>
      </w:r>
      <w:r w:rsidR="008A61AA">
        <w:rPr>
          <w:rFonts w:ascii="Arial" w:hAnsi="Arial" w:cs="Arial"/>
        </w:rPr>
        <w:t>4</w:t>
      </w:r>
      <w:r>
        <w:rPr>
          <w:rFonts w:ascii="Arial" w:hAnsi="Arial" w:cs="Arial"/>
        </w:rPr>
        <w:t xml:space="preserve"> – МВ/201</w:t>
      </w:r>
      <w:r w:rsidR="00914E9B">
        <w:rPr>
          <w:rFonts w:ascii="Arial" w:hAnsi="Arial" w:cs="Arial"/>
        </w:rPr>
        <w:t>8</w:t>
      </w:r>
      <w:r w:rsidR="00D6300A">
        <w:rPr>
          <w:rFonts w:ascii="Arial" w:hAnsi="Arial" w:cs="Arial"/>
        </w:rPr>
        <w:t xml:space="preserve"> партија_____</w:t>
      </w:r>
      <w:r>
        <w:rPr>
          <w:rFonts w:ascii="Arial" w:hAnsi="Arial" w:cs="Arial"/>
        </w:rPr>
        <w:t>.</w:t>
      </w:r>
    </w:p>
    <w:p w:rsidR="00B13658" w:rsidRDefault="00B13658" w:rsidP="00D25AC5">
      <w:pPr>
        <w:shd w:val="clear" w:color="auto" w:fill="FFFFFF"/>
        <w:jc w:val="both"/>
        <w:rPr>
          <w:rFonts w:ascii="Arial" w:hAnsi="Arial" w:cs="Arial"/>
        </w:rPr>
      </w:pPr>
    </w:p>
    <w:p w:rsidR="00B13658" w:rsidRPr="007A3AA5" w:rsidRDefault="00B13658" w:rsidP="00D25AC5">
      <w:pPr>
        <w:shd w:val="clear" w:color="auto" w:fill="FFFFFF"/>
        <w:jc w:val="both"/>
        <w:rPr>
          <w:rFonts w:ascii="Arial" w:hAnsi="Arial" w:cs="Arial"/>
          <w:b/>
        </w:rPr>
      </w:pPr>
      <w:r w:rsidRPr="007A3AA5">
        <w:rPr>
          <w:rFonts w:ascii="Arial" w:hAnsi="Arial" w:cs="Arial"/>
          <w:b/>
        </w:rPr>
        <w:t>Количина и квалитет</w:t>
      </w:r>
    </w:p>
    <w:p w:rsidR="00B13658" w:rsidRDefault="00B13658" w:rsidP="00B13658">
      <w:pPr>
        <w:shd w:val="clear" w:color="auto" w:fill="FFFFFF"/>
        <w:jc w:val="center"/>
        <w:rPr>
          <w:rFonts w:ascii="Arial" w:hAnsi="Arial" w:cs="Arial"/>
        </w:rPr>
      </w:pPr>
      <w:r>
        <w:rPr>
          <w:rFonts w:ascii="Arial" w:hAnsi="Arial" w:cs="Arial"/>
        </w:rPr>
        <w:t>Члан 2.</w:t>
      </w:r>
    </w:p>
    <w:p w:rsidR="00B13658" w:rsidRPr="00B13658" w:rsidRDefault="00B13658" w:rsidP="00D25AC5">
      <w:pPr>
        <w:shd w:val="clear" w:color="auto" w:fill="FFFFFF"/>
        <w:jc w:val="both"/>
        <w:rPr>
          <w:rFonts w:ascii="Arial" w:hAnsi="Arial" w:cs="Arial"/>
        </w:rPr>
      </w:pPr>
    </w:p>
    <w:p w:rsidR="00B13658" w:rsidRDefault="00B13658" w:rsidP="00D25AC5">
      <w:pPr>
        <w:shd w:val="clear" w:color="auto" w:fill="FFFFFF"/>
        <w:jc w:val="both"/>
        <w:rPr>
          <w:rFonts w:ascii="Arial" w:hAnsi="Arial" w:cs="Arial"/>
        </w:rPr>
      </w:pPr>
      <w:r w:rsidRPr="00B13658">
        <w:rPr>
          <w:rFonts w:ascii="Arial" w:hAnsi="Arial" w:cs="Arial"/>
        </w:rPr>
        <w:t xml:space="preserve">Услуге из члана 1. </w:t>
      </w:r>
      <w:r>
        <w:rPr>
          <w:rFonts w:ascii="Arial" w:hAnsi="Arial" w:cs="Arial"/>
        </w:rPr>
        <w:t>о</w:t>
      </w:r>
      <w:r w:rsidRPr="00B13658">
        <w:rPr>
          <w:rFonts w:ascii="Arial" w:hAnsi="Arial" w:cs="Arial"/>
        </w:rPr>
        <w:t>вог уговора</w:t>
      </w:r>
      <w:r>
        <w:rPr>
          <w:rFonts w:ascii="Arial" w:hAnsi="Arial" w:cs="Arial"/>
        </w:rPr>
        <w:t xml:space="preserve"> </w:t>
      </w:r>
      <w:r w:rsidR="00C3139E">
        <w:rPr>
          <w:rFonts w:ascii="Arial" w:hAnsi="Arial" w:cs="Arial"/>
        </w:rPr>
        <w:t xml:space="preserve">Понуђач ће реализовати под условима из кокурсне документације и </w:t>
      </w:r>
      <w:r w:rsidR="000E60C7">
        <w:rPr>
          <w:rFonts w:ascii="Arial" w:hAnsi="Arial" w:cs="Arial"/>
        </w:rPr>
        <w:t>доставље</w:t>
      </w:r>
      <w:r w:rsidR="00C3139E">
        <w:rPr>
          <w:rFonts w:ascii="Arial" w:hAnsi="Arial" w:cs="Arial"/>
        </w:rPr>
        <w:t>не понуде</w:t>
      </w:r>
      <w:r>
        <w:rPr>
          <w:rFonts w:ascii="Arial" w:hAnsi="Arial" w:cs="Arial"/>
        </w:rPr>
        <w:t>.</w:t>
      </w:r>
    </w:p>
    <w:p w:rsidR="00CB359C" w:rsidRDefault="00CB359C" w:rsidP="00D25AC5">
      <w:pPr>
        <w:shd w:val="clear" w:color="auto" w:fill="FFFFFF"/>
        <w:jc w:val="both"/>
        <w:rPr>
          <w:rFonts w:ascii="Arial" w:hAnsi="Arial" w:cs="Arial"/>
        </w:rPr>
      </w:pPr>
    </w:p>
    <w:p w:rsidR="00CB359C" w:rsidRPr="00C3139E" w:rsidRDefault="00CB359C" w:rsidP="00D25AC5">
      <w:pPr>
        <w:shd w:val="clear" w:color="auto" w:fill="FFFFFF"/>
        <w:jc w:val="both"/>
        <w:rPr>
          <w:rFonts w:ascii="Arial" w:hAnsi="Arial" w:cs="Arial"/>
          <w:b/>
        </w:rPr>
      </w:pPr>
      <w:r w:rsidRPr="007A3AA5">
        <w:rPr>
          <w:rFonts w:ascii="Arial" w:hAnsi="Arial" w:cs="Arial"/>
          <w:b/>
        </w:rPr>
        <w:t xml:space="preserve">Рок и место </w:t>
      </w:r>
      <w:r w:rsidR="00C3139E">
        <w:rPr>
          <w:rFonts w:ascii="Arial" w:hAnsi="Arial" w:cs="Arial"/>
          <w:b/>
        </w:rPr>
        <w:t>реализације</w:t>
      </w:r>
    </w:p>
    <w:p w:rsidR="00092F07" w:rsidRDefault="00CB359C" w:rsidP="00CB359C">
      <w:pPr>
        <w:shd w:val="clear" w:color="auto" w:fill="FFFFFF"/>
        <w:jc w:val="center"/>
        <w:rPr>
          <w:rFonts w:ascii="Arial" w:hAnsi="Arial" w:cs="Arial"/>
        </w:rPr>
      </w:pPr>
      <w:r>
        <w:rPr>
          <w:rFonts w:ascii="Arial" w:hAnsi="Arial" w:cs="Arial"/>
        </w:rPr>
        <w:t>Члан 3.</w:t>
      </w:r>
    </w:p>
    <w:p w:rsidR="00CB359C" w:rsidRDefault="00CB359C" w:rsidP="00CB359C">
      <w:pPr>
        <w:shd w:val="clear" w:color="auto" w:fill="FFFFFF"/>
        <w:rPr>
          <w:rFonts w:ascii="Arial" w:hAnsi="Arial" w:cs="Arial"/>
        </w:rPr>
      </w:pPr>
    </w:p>
    <w:p w:rsidR="00CB359C" w:rsidRDefault="00CB359C" w:rsidP="007A3AA5">
      <w:pPr>
        <w:shd w:val="clear" w:color="auto" w:fill="FFFFFF"/>
        <w:jc w:val="both"/>
        <w:rPr>
          <w:rFonts w:ascii="Arial" w:hAnsi="Arial" w:cs="Arial"/>
        </w:rPr>
      </w:pPr>
      <w:r>
        <w:rPr>
          <w:rFonts w:ascii="Arial" w:hAnsi="Arial" w:cs="Arial"/>
        </w:rPr>
        <w:t xml:space="preserve">Услуге које су предмет овог уговора Понуђач ће </w:t>
      </w:r>
      <w:r w:rsidR="00C3139E">
        <w:rPr>
          <w:rFonts w:ascii="Arial" w:hAnsi="Arial" w:cs="Arial"/>
        </w:rPr>
        <w:t>реализовати по налогу</w:t>
      </w:r>
      <w:r>
        <w:rPr>
          <w:rFonts w:ascii="Arial" w:hAnsi="Arial" w:cs="Arial"/>
        </w:rPr>
        <w:t xml:space="preserve"> Наручиоц</w:t>
      </w:r>
      <w:r w:rsidR="00D81F80">
        <w:rPr>
          <w:rFonts w:ascii="Arial" w:hAnsi="Arial" w:cs="Arial"/>
        </w:rPr>
        <w:t>а</w:t>
      </w:r>
      <w:r>
        <w:rPr>
          <w:rFonts w:ascii="Arial" w:hAnsi="Arial" w:cs="Arial"/>
        </w:rPr>
        <w:t xml:space="preserve"> искључиво на основу његових </w:t>
      </w:r>
      <w:r w:rsidR="007A3AA5">
        <w:rPr>
          <w:rFonts w:ascii="Arial" w:hAnsi="Arial" w:cs="Arial"/>
        </w:rPr>
        <w:t>потреба и захтева.</w:t>
      </w:r>
    </w:p>
    <w:p w:rsidR="007A3AA5" w:rsidRDefault="007A3AA5" w:rsidP="007A3AA5">
      <w:pPr>
        <w:shd w:val="clear" w:color="auto" w:fill="FFFFFF"/>
        <w:jc w:val="both"/>
        <w:rPr>
          <w:rFonts w:ascii="Arial" w:hAnsi="Arial" w:cs="Arial"/>
        </w:rPr>
      </w:pPr>
      <w:r>
        <w:rPr>
          <w:rFonts w:ascii="Arial" w:hAnsi="Arial" w:cs="Arial"/>
        </w:rPr>
        <w:t xml:space="preserve">Место </w:t>
      </w:r>
      <w:r w:rsidR="00C3139E">
        <w:rPr>
          <w:rFonts w:ascii="Arial" w:hAnsi="Arial" w:cs="Arial"/>
        </w:rPr>
        <w:t xml:space="preserve">реализације </w:t>
      </w:r>
      <w:r>
        <w:rPr>
          <w:rFonts w:ascii="Arial" w:hAnsi="Arial" w:cs="Arial"/>
        </w:rPr>
        <w:t xml:space="preserve"> по правилу је седиште </w:t>
      </w:r>
      <w:r w:rsidR="008632E4">
        <w:rPr>
          <w:rFonts w:ascii="Arial" w:hAnsi="Arial" w:cs="Arial"/>
        </w:rPr>
        <w:t>Наручиоца</w:t>
      </w:r>
      <w:r>
        <w:rPr>
          <w:rFonts w:ascii="Arial" w:hAnsi="Arial" w:cs="Arial"/>
        </w:rPr>
        <w:t>.</w:t>
      </w:r>
    </w:p>
    <w:p w:rsidR="007A3AA5" w:rsidRDefault="007A3AA5" w:rsidP="007A3AA5">
      <w:pPr>
        <w:shd w:val="clear" w:color="auto" w:fill="FFFFFF"/>
        <w:jc w:val="both"/>
        <w:rPr>
          <w:rFonts w:ascii="Arial" w:hAnsi="Arial" w:cs="Arial"/>
        </w:rPr>
      </w:pPr>
      <w:r>
        <w:rPr>
          <w:rFonts w:ascii="Arial" w:hAnsi="Arial" w:cs="Arial"/>
        </w:rPr>
        <w:t xml:space="preserve">Изузетно, на захтев Наручиоца место </w:t>
      </w:r>
      <w:r w:rsidR="00C3139E">
        <w:rPr>
          <w:rFonts w:ascii="Arial" w:hAnsi="Arial" w:cs="Arial"/>
        </w:rPr>
        <w:t>реализације</w:t>
      </w:r>
      <w:r>
        <w:rPr>
          <w:rFonts w:ascii="Arial" w:hAnsi="Arial" w:cs="Arial"/>
        </w:rPr>
        <w:t xml:space="preserve"> може бити </w:t>
      </w:r>
      <w:r w:rsidR="00C3139E">
        <w:rPr>
          <w:rFonts w:ascii="Arial" w:hAnsi="Arial" w:cs="Arial"/>
        </w:rPr>
        <w:t xml:space="preserve">и </w:t>
      </w:r>
      <w:r w:rsidR="00F161C7">
        <w:rPr>
          <w:rFonts w:ascii="Arial" w:hAnsi="Arial" w:cs="Arial"/>
        </w:rPr>
        <w:t>друго место које одреди Наручилац</w:t>
      </w:r>
      <w:r>
        <w:rPr>
          <w:rFonts w:ascii="Arial" w:hAnsi="Arial" w:cs="Arial"/>
        </w:rPr>
        <w:t>.</w:t>
      </w:r>
    </w:p>
    <w:p w:rsidR="007A3AA5" w:rsidRDefault="007A3AA5" w:rsidP="007A3AA5">
      <w:pPr>
        <w:shd w:val="clear" w:color="auto" w:fill="FFFFFF"/>
        <w:jc w:val="both"/>
        <w:rPr>
          <w:rFonts w:ascii="Arial" w:hAnsi="Arial" w:cs="Arial"/>
        </w:rPr>
      </w:pPr>
    </w:p>
    <w:p w:rsidR="007A3AA5" w:rsidRPr="007A3AA5" w:rsidRDefault="007A3AA5" w:rsidP="007A3AA5">
      <w:pPr>
        <w:shd w:val="clear" w:color="auto" w:fill="FFFFFF"/>
        <w:jc w:val="both"/>
        <w:rPr>
          <w:rFonts w:ascii="Arial" w:hAnsi="Arial" w:cs="Arial"/>
          <w:b/>
        </w:rPr>
      </w:pPr>
      <w:r w:rsidRPr="007A3AA5">
        <w:rPr>
          <w:rFonts w:ascii="Arial" w:hAnsi="Arial" w:cs="Arial"/>
          <w:b/>
        </w:rPr>
        <w:t>Услови плаћања и цена</w:t>
      </w:r>
    </w:p>
    <w:p w:rsidR="007A3AA5" w:rsidRDefault="007A3AA5" w:rsidP="007A3AA5">
      <w:pPr>
        <w:shd w:val="clear" w:color="auto" w:fill="FFFFFF"/>
        <w:jc w:val="both"/>
        <w:rPr>
          <w:rFonts w:ascii="Arial" w:hAnsi="Arial" w:cs="Arial"/>
        </w:rPr>
      </w:pPr>
    </w:p>
    <w:p w:rsidR="007A3AA5" w:rsidRDefault="007A3AA5" w:rsidP="007A3AA5">
      <w:pPr>
        <w:shd w:val="clear" w:color="auto" w:fill="FFFFFF"/>
        <w:jc w:val="center"/>
        <w:rPr>
          <w:rFonts w:ascii="Arial" w:hAnsi="Arial" w:cs="Arial"/>
        </w:rPr>
      </w:pPr>
      <w:r>
        <w:rPr>
          <w:rFonts w:ascii="Arial" w:hAnsi="Arial" w:cs="Arial"/>
        </w:rPr>
        <w:t>Члан 4.</w:t>
      </w:r>
    </w:p>
    <w:p w:rsidR="007A3AA5" w:rsidRDefault="007A3AA5" w:rsidP="007A3AA5">
      <w:pPr>
        <w:shd w:val="clear" w:color="auto" w:fill="FFFFFF"/>
        <w:rPr>
          <w:rFonts w:ascii="Arial" w:hAnsi="Arial" w:cs="Arial"/>
        </w:rPr>
      </w:pPr>
    </w:p>
    <w:p w:rsidR="007A3AA5" w:rsidRPr="0056169B" w:rsidRDefault="0056169B" w:rsidP="00050009">
      <w:pPr>
        <w:shd w:val="clear" w:color="auto" w:fill="FFFFFF"/>
        <w:jc w:val="both"/>
        <w:rPr>
          <w:rFonts w:ascii="Arial" w:hAnsi="Arial" w:cs="Arial"/>
        </w:rPr>
      </w:pPr>
      <w:r>
        <w:rPr>
          <w:rFonts w:ascii="Arial" w:hAnsi="Arial" w:cs="Arial"/>
        </w:rPr>
        <w:t>Плаћање ће се вршити: без аванса, валута 45 дана од дана испостављања фактуре, појединачно по сваком реализованом семинару.</w:t>
      </w:r>
    </w:p>
    <w:p w:rsidR="00050009" w:rsidRDefault="00050009" w:rsidP="00050009">
      <w:pPr>
        <w:shd w:val="clear" w:color="auto" w:fill="FFFFFF"/>
        <w:jc w:val="both"/>
        <w:rPr>
          <w:rFonts w:ascii="Arial" w:hAnsi="Arial" w:cs="Arial"/>
        </w:rPr>
      </w:pPr>
      <w:r>
        <w:rPr>
          <w:rFonts w:ascii="Arial" w:hAnsi="Arial" w:cs="Arial"/>
        </w:rPr>
        <w:t>Уговорне стране прихватају јединичне цене које су дате у понуди</w:t>
      </w:r>
      <w:r w:rsidR="0056169B">
        <w:rPr>
          <w:rFonts w:ascii="Arial" w:hAnsi="Arial" w:cs="Arial"/>
        </w:rPr>
        <w:t xml:space="preserve"> за сваки семинар појединачно и то:</w:t>
      </w:r>
    </w:p>
    <w:p w:rsidR="0056169B" w:rsidRPr="0048274A" w:rsidRDefault="0048274A" w:rsidP="00050009">
      <w:pPr>
        <w:shd w:val="clear" w:color="auto" w:fill="FFFFFF"/>
        <w:jc w:val="both"/>
        <w:rPr>
          <w:rFonts w:ascii="Arial" w:hAnsi="Arial" w:cs="Arial"/>
        </w:rPr>
      </w:pPr>
      <w:r>
        <w:rPr>
          <w:rFonts w:ascii="Arial" w:hAnsi="Arial" w:cs="Arial"/>
        </w:rPr>
        <w:t>1.___________________________________________________цена___________</w:t>
      </w:r>
    </w:p>
    <w:p w:rsidR="0048274A" w:rsidRPr="0048274A" w:rsidRDefault="0048274A" w:rsidP="00050009">
      <w:pPr>
        <w:shd w:val="clear" w:color="auto" w:fill="FFFFFF"/>
        <w:jc w:val="both"/>
        <w:rPr>
          <w:rFonts w:ascii="Arial" w:hAnsi="Arial" w:cs="Arial"/>
        </w:rPr>
      </w:pPr>
      <w:r>
        <w:rPr>
          <w:rFonts w:ascii="Arial" w:hAnsi="Arial" w:cs="Arial"/>
        </w:rPr>
        <w:t>2.___________________________________________________цена___________</w:t>
      </w:r>
    </w:p>
    <w:p w:rsidR="00274BBB" w:rsidRDefault="00274BBB" w:rsidP="00050009">
      <w:pPr>
        <w:shd w:val="clear" w:color="auto" w:fill="FFFFFF"/>
        <w:jc w:val="both"/>
        <w:rPr>
          <w:rFonts w:ascii="Arial" w:hAnsi="Arial" w:cs="Arial"/>
          <w:b/>
        </w:rPr>
      </w:pPr>
    </w:p>
    <w:p w:rsidR="008E53F4" w:rsidRDefault="008E53F4" w:rsidP="00050009">
      <w:pPr>
        <w:shd w:val="clear" w:color="auto" w:fill="FFFFFF"/>
        <w:jc w:val="both"/>
        <w:rPr>
          <w:rFonts w:ascii="Arial" w:hAnsi="Arial" w:cs="Arial"/>
          <w:b/>
        </w:rPr>
      </w:pPr>
      <w:r w:rsidRPr="008E53F4">
        <w:rPr>
          <w:rFonts w:ascii="Arial" w:hAnsi="Arial" w:cs="Arial"/>
          <w:b/>
        </w:rPr>
        <w:t>Трајање и престанак уговора</w:t>
      </w:r>
    </w:p>
    <w:p w:rsidR="008E53F4" w:rsidRDefault="008E53F4" w:rsidP="00050009">
      <w:pPr>
        <w:shd w:val="clear" w:color="auto" w:fill="FFFFFF"/>
        <w:jc w:val="both"/>
        <w:rPr>
          <w:rFonts w:ascii="Arial" w:hAnsi="Arial" w:cs="Arial"/>
          <w:b/>
        </w:rPr>
      </w:pPr>
    </w:p>
    <w:p w:rsidR="008E53F4" w:rsidRDefault="008E53F4" w:rsidP="008E53F4">
      <w:pPr>
        <w:shd w:val="clear" w:color="auto" w:fill="FFFFFF"/>
        <w:jc w:val="center"/>
        <w:rPr>
          <w:rFonts w:ascii="Arial" w:hAnsi="Arial" w:cs="Arial"/>
          <w:b/>
        </w:rPr>
      </w:pPr>
      <w:r w:rsidRPr="008E53F4">
        <w:rPr>
          <w:rFonts w:ascii="Arial" w:hAnsi="Arial" w:cs="Arial"/>
        </w:rPr>
        <w:t>Члан 5</w:t>
      </w:r>
      <w:r>
        <w:rPr>
          <w:rFonts w:ascii="Arial" w:hAnsi="Arial" w:cs="Arial"/>
          <w:b/>
        </w:rPr>
        <w:t>.</w:t>
      </w:r>
    </w:p>
    <w:p w:rsidR="008E53F4" w:rsidRPr="008E53F4" w:rsidRDefault="008E53F4" w:rsidP="008E53F4">
      <w:pPr>
        <w:shd w:val="clear" w:color="auto" w:fill="FFFFFF"/>
        <w:rPr>
          <w:rFonts w:ascii="Arial" w:hAnsi="Arial" w:cs="Arial"/>
        </w:rPr>
      </w:pPr>
    </w:p>
    <w:p w:rsidR="008E53F4" w:rsidRDefault="008E53F4" w:rsidP="008E53F4">
      <w:pPr>
        <w:shd w:val="clear" w:color="auto" w:fill="FFFFFF"/>
        <w:jc w:val="both"/>
        <w:rPr>
          <w:rFonts w:ascii="Arial" w:hAnsi="Arial" w:cs="Arial"/>
        </w:rPr>
      </w:pPr>
      <w:r w:rsidRPr="008E53F4">
        <w:rPr>
          <w:rFonts w:ascii="Arial" w:hAnsi="Arial" w:cs="Arial"/>
        </w:rPr>
        <w:t xml:space="preserve">Уговор се закључује на </w:t>
      </w:r>
      <w:r>
        <w:rPr>
          <w:rFonts w:ascii="Arial" w:hAnsi="Arial" w:cs="Arial"/>
        </w:rPr>
        <w:t xml:space="preserve">период од </w:t>
      </w:r>
      <w:r w:rsidRPr="008E53F4">
        <w:rPr>
          <w:rFonts w:ascii="Arial" w:hAnsi="Arial" w:cs="Arial"/>
        </w:rPr>
        <w:t>годину дана</w:t>
      </w:r>
      <w:r>
        <w:rPr>
          <w:rFonts w:ascii="Arial" w:hAnsi="Arial" w:cs="Arial"/>
        </w:rPr>
        <w:t xml:space="preserve"> од дана закључења</w:t>
      </w:r>
      <w:r w:rsidR="00820209">
        <w:rPr>
          <w:rFonts w:ascii="Arial" w:hAnsi="Arial" w:cs="Arial"/>
        </w:rPr>
        <w:t>.</w:t>
      </w:r>
    </w:p>
    <w:p w:rsidR="008E53F4" w:rsidRDefault="008E53F4" w:rsidP="008E53F4">
      <w:pPr>
        <w:shd w:val="clear" w:color="auto" w:fill="FFFFFF"/>
        <w:jc w:val="both"/>
        <w:rPr>
          <w:rFonts w:ascii="Arial" w:hAnsi="Arial" w:cs="Arial"/>
        </w:rPr>
      </w:pPr>
      <w:r>
        <w:rPr>
          <w:rFonts w:ascii="Arial" w:hAnsi="Arial" w:cs="Arial"/>
        </w:rPr>
        <w:t>Уколико се један уговарач не придржава обавеза преузетих овим уговором, други уговарач има право да уговор раскине и пре истека рока на који је уговор закључен.</w:t>
      </w:r>
    </w:p>
    <w:p w:rsidR="008E53F4" w:rsidRDefault="008E53F4" w:rsidP="008E53F4">
      <w:pPr>
        <w:shd w:val="clear" w:color="auto" w:fill="FFFFFF"/>
        <w:jc w:val="both"/>
        <w:rPr>
          <w:rFonts w:ascii="Arial" w:hAnsi="Arial" w:cs="Arial"/>
        </w:rPr>
      </w:pPr>
      <w:r>
        <w:rPr>
          <w:rFonts w:ascii="Arial" w:hAnsi="Arial" w:cs="Arial"/>
        </w:rPr>
        <w:t>Уговор се сматра раскинутим даном пријема писменог обавештења о раскиду уговора.</w:t>
      </w:r>
    </w:p>
    <w:p w:rsidR="008E53F4" w:rsidRDefault="008E53F4" w:rsidP="008E53F4">
      <w:pPr>
        <w:shd w:val="clear" w:color="auto" w:fill="FFFFFF"/>
        <w:jc w:val="both"/>
        <w:rPr>
          <w:rFonts w:ascii="Arial" w:hAnsi="Arial" w:cs="Arial"/>
        </w:rPr>
      </w:pPr>
      <w:r w:rsidRPr="008E53F4">
        <w:rPr>
          <w:rFonts w:ascii="Arial" w:hAnsi="Arial" w:cs="Arial"/>
          <w:b/>
        </w:rPr>
        <w:t xml:space="preserve">Прелазне и завршне одредбе </w:t>
      </w:r>
    </w:p>
    <w:p w:rsidR="008E53F4" w:rsidRDefault="008E53F4" w:rsidP="008E53F4">
      <w:pPr>
        <w:shd w:val="clear" w:color="auto" w:fill="FFFFFF"/>
        <w:jc w:val="both"/>
        <w:rPr>
          <w:rFonts w:ascii="Arial" w:hAnsi="Arial" w:cs="Arial"/>
        </w:rPr>
      </w:pPr>
    </w:p>
    <w:p w:rsidR="008E53F4" w:rsidRDefault="008E53F4" w:rsidP="008E53F4">
      <w:pPr>
        <w:shd w:val="clear" w:color="auto" w:fill="FFFFFF"/>
        <w:jc w:val="center"/>
        <w:rPr>
          <w:rFonts w:ascii="Arial" w:hAnsi="Arial" w:cs="Arial"/>
        </w:rPr>
      </w:pPr>
      <w:r>
        <w:rPr>
          <w:rFonts w:ascii="Arial" w:hAnsi="Arial" w:cs="Arial"/>
        </w:rPr>
        <w:t>Члан 6.</w:t>
      </w:r>
    </w:p>
    <w:p w:rsidR="008E53F4" w:rsidRDefault="008E53F4" w:rsidP="008E53F4">
      <w:pPr>
        <w:shd w:val="clear" w:color="auto" w:fill="FFFFFF"/>
        <w:rPr>
          <w:rFonts w:ascii="Arial" w:hAnsi="Arial" w:cs="Arial"/>
        </w:rPr>
      </w:pPr>
    </w:p>
    <w:p w:rsidR="00850B1B" w:rsidRDefault="00850B1B" w:rsidP="00850B1B">
      <w:pPr>
        <w:shd w:val="clear" w:color="auto" w:fill="FFFFFF"/>
        <w:jc w:val="both"/>
        <w:rPr>
          <w:rFonts w:ascii="Arial" w:hAnsi="Arial" w:cs="Arial"/>
        </w:rPr>
      </w:pPr>
      <w:r>
        <w:rPr>
          <w:rFonts w:ascii="Arial" w:hAnsi="Arial" w:cs="Arial"/>
        </w:rPr>
        <w:t>На све уговорне односе које уговорне стране нису регулисале овим уговором примењиваће се одговарајуће одредбе закона о облигационим односима.</w:t>
      </w:r>
    </w:p>
    <w:p w:rsidR="008632E4" w:rsidRPr="008632E4" w:rsidRDefault="008632E4" w:rsidP="00850B1B">
      <w:pPr>
        <w:shd w:val="clear" w:color="auto" w:fill="FFFFFF"/>
        <w:jc w:val="both"/>
        <w:rPr>
          <w:rFonts w:ascii="Arial" w:hAnsi="Arial" w:cs="Arial"/>
        </w:rPr>
      </w:pPr>
      <w:r>
        <w:rPr>
          <w:rFonts w:ascii="Arial" w:hAnsi="Arial" w:cs="Arial"/>
        </w:rPr>
        <w:t>Спорове настале по основу овог уговора решаваће надлежни суд у Чачку.</w:t>
      </w:r>
    </w:p>
    <w:p w:rsidR="00850B1B" w:rsidRDefault="00850B1B" w:rsidP="00850B1B">
      <w:pPr>
        <w:shd w:val="clear" w:color="auto" w:fill="FFFFFF"/>
        <w:jc w:val="both"/>
        <w:rPr>
          <w:rFonts w:ascii="Arial" w:hAnsi="Arial" w:cs="Arial"/>
        </w:rPr>
      </w:pPr>
    </w:p>
    <w:p w:rsidR="008E53F4" w:rsidRDefault="00850B1B" w:rsidP="00850B1B">
      <w:pPr>
        <w:shd w:val="clear" w:color="auto" w:fill="FFFFFF"/>
        <w:jc w:val="center"/>
        <w:rPr>
          <w:rFonts w:ascii="Arial" w:hAnsi="Arial" w:cs="Arial"/>
        </w:rPr>
      </w:pPr>
      <w:r>
        <w:rPr>
          <w:rFonts w:ascii="Arial" w:hAnsi="Arial" w:cs="Arial"/>
        </w:rPr>
        <w:t>Члан 7.</w:t>
      </w:r>
    </w:p>
    <w:p w:rsidR="00850B1B" w:rsidRDefault="00850B1B" w:rsidP="00850B1B">
      <w:pPr>
        <w:shd w:val="clear" w:color="auto" w:fill="FFFFFF"/>
        <w:rPr>
          <w:rFonts w:ascii="Arial" w:hAnsi="Arial" w:cs="Arial"/>
        </w:rPr>
      </w:pPr>
    </w:p>
    <w:p w:rsidR="00850B1B" w:rsidRDefault="00850B1B" w:rsidP="00B01039">
      <w:pPr>
        <w:shd w:val="clear" w:color="auto" w:fill="FFFFFF"/>
        <w:jc w:val="both"/>
        <w:rPr>
          <w:rFonts w:ascii="Arial" w:hAnsi="Arial" w:cs="Arial"/>
        </w:rPr>
      </w:pPr>
      <w:r>
        <w:rPr>
          <w:rFonts w:ascii="Arial" w:hAnsi="Arial" w:cs="Arial"/>
        </w:rPr>
        <w:t>Овај уговор је сачињен у четири истоветна примерка, за сваку страну по два примерка.</w:t>
      </w:r>
    </w:p>
    <w:p w:rsidR="00850B1B" w:rsidRDefault="00850B1B" w:rsidP="00850B1B">
      <w:pPr>
        <w:shd w:val="clear" w:color="auto" w:fill="FFFFFF"/>
        <w:rPr>
          <w:rFonts w:ascii="Arial" w:hAnsi="Arial" w:cs="Arial"/>
        </w:rPr>
      </w:pPr>
    </w:p>
    <w:p w:rsidR="00850B1B" w:rsidRDefault="00850B1B" w:rsidP="00850B1B">
      <w:pPr>
        <w:shd w:val="clear" w:color="auto" w:fill="FFFFFF"/>
        <w:rPr>
          <w:rFonts w:ascii="Arial" w:hAnsi="Arial" w:cs="Arial"/>
        </w:rPr>
      </w:pPr>
      <w:r>
        <w:rPr>
          <w:rFonts w:ascii="Arial" w:hAnsi="Arial" w:cs="Arial"/>
        </w:rPr>
        <w:t>ПОНУЂАЧ                                                                                               НАРУЧИЛАЦ</w:t>
      </w:r>
    </w:p>
    <w:p w:rsidR="00D42DC3" w:rsidRDefault="00D42DC3" w:rsidP="008E53F4">
      <w:pPr>
        <w:shd w:val="clear" w:color="auto" w:fill="FFFFFF"/>
        <w:jc w:val="both"/>
        <w:rPr>
          <w:rFonts w:ascii="Arial" w:hAnsi="Arial" w:cs="Arial"/>
        </w:rPr>
      </w:pPr>
    </w:p>
    <w:p w:rsidR="00D42DC3" w:rsidRDefault="00D42DC3" w:rsidP="008E53F4">
      <w:pPr>
        <w:shd w:val="clear" w:color="auto" w:fill="FFFFFF"/>
        <w:jc w:val="both"/>
        <w:rPr>
          <w:rFonts w:ascii="Arial" w:hAnsi="Arial" w:cs="Arial"/>
        </w:rPr>
      </w:pPr>
    </w:p>
    <w:p w:rsidR="00D42DC3" w:rsidRDefault="00D42DC3" w:rsidP="008E53F4">
      <w:pPr>
        <w:shd w:val="clear" w:color="auto" w:fill="FFFFFF"/>
        <w:jc w:val="both"/>
        <w:rPr>
          <w:rFonts w:ascii="Arial" w:hAnsi="Arial" w:cs="Arial"/>
        </w:rPr>
      </w:pPr>
    </w:p>
    <w:p w:rsidR="008E53F4" w:rsidRPr="008E53F4" w:rsidRDefault="008E53F4" w:rsidP="008E53F4">
      <w:pPr>
        <w:shd w:val="clear" w:color="auto" w:fill="FFFFFF"/>
        <w:jc w:val="both"/>
        <w:rPr>
          <w:rFonts w:ascii="Arial" w:hAnsi="Arial" w:cs="Arial"/>
        </w:rPr>
      </w:pPr>
      <w:r>
        <w:rPr>
          <w:rFonts w:ascii="Arial" w:hAnsi="Arial" w:cs="Arial"/>
        </w:rPr>
        <w:t xml:space="preserve">                                    </w:t>
      </w:r>
      <w:r w:rsidRPr="008E53F4">
        <w:rPr>
          <w:rFonts w:ascii="Arial" w:hAnsi="Arial" w:cs="Arial"/>
        </w:rPr>
        <w:t xml:space="preserve"> </w:t>
      </w:r>
    </w:p>
    <w:p w:rsidR="00221C6F" w:rsidRDefault="00050009" w:rsidP="009754A5">
      <w:pPr>
        <w:shd w:val="clear" w:color="auto" w:fill="FFFFFF"/>
        <w:jc w:val="both"/>
        <w:rPr>
          <w:rFonts w:ascii="Arial" w:hAnsi="Arial" w:cs="Arial"/>
          <w:b/>
          <w:bCs/>
          <w:i/>
          <w:iCs/>
          <w:sz w:val="28"/>
          <w:szCs w:val="28"/>
        </w:rPr>
      </w:pPr>
      <w:r w:rsidRPr="008E53F4">
        <w:rPr>
          <w:rFonts w:ascii="Arial" w:hAnsi="Arial" w:cs="Arial"/>
        </w:rPr>
        <w:t xml:space="preserve"> </w:t>
      </w:r>
      <w:r w:rsidR="00CA4F20">
        <w:rPr>
          <w:rFonts w:ascii="Arial" w:hAnsi="Arial" w:cs="Arial"/>
          <w:b/>
          <w:bCs/>
          <w:i/>
          <w:iCs/>
          <w:sz w:val="28"/>
          <w:szCs w:val="28"/>
        </w:rPr>
        <w:t>VIII</w:t>
      </w:r>
      <w:r w:rsidR="00221C6F">
        <w:rPr>
          <w:rFonts w:ascii="Arial" w:hAnsi="Arial" w:cs="Arial"/>
          <w:b/>
          <w:bCs/>
          <w:i/>
          <w:iCs/>
          <w:sz w:val="28"/>
          <w:szCs w:val="28"/>
        </w:rPr>
        <w:t xml:space="preserve"> ОБРАЗАЦ ТРОШКОВА ПРИПРЕМЕ ПОНУДЕ</w:t>
      </w:r>
    </w:p>
    <w:p w:rsidR="00221C6F" w:rsidRDefault="00221C6F">
      <w:pPr>
        <w:shd w:val="clear" w:color="auto" w:fill="FFFFFF"/>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Default="00221C6F">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понуђач__________________________ </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8" w:type="dxa"/>
        <w:tblLayout w:type="fixed"/>
        <w:tblLook w:val="0000" w:firstRow="0" w:lastRow="0" w:firstColumn="0" w:lastColumn="0" w:noHBand="0" w:noVBand="0"/>
      </w:tblPr>
      <w:tblGrid>
        <w:gridCol w:w="5565"/>
        <w:gridCol w:w="3290"/>
      </w:tblGrid>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hAnsi="Arial" w:cs="Arial"/>
                <w:b/>
                <w:i/>
              </w:rPr>
            </w:pPr>
            <w:r>
              <w:rPr>
                <w:rFonts w:ascii="Arial" w:hAnsi="Arial" w:cs="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rPr>
            </w:pPr>
            <w:r>
              <w:rPr>
                <w:rFonts w:ascii="Arial" w:hAnsi="Arial" w:cs="Arial"/>
                <w:b/>
                <w:i/>
              </w:rPr>
              <w:t>ИЗНОС ТРОШКА У РСД</w:t>
            </w: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i/>
              </w:rPr>
            </w:pPr>
          </w:p>
          <w:p w:rsidR="00221C6F" w:rsidRDefault="00221C6F">
            <w:pPr>
              <w:jc w:val="both"/>
              <w:rPr>
                <w:rFonts w:ascii="Arial" w:hAnsi="Arial" w:cs="Arial"/>
                <w:lang w:val="ru-RU"/>
              </w:rPr>
            </w:pPr>
            <w:r>
              <w:rPr>
                <w:rFonts w:ascii="Arial" w:hAnsi="Arial" w:cs="Arial"/>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lang w:val="ru-RU"/>
              </w:rPr>
            </w:pPr>
          </w:p>
        </w:tc>
      </w:tr>
    </w:tbl>
    <w:p w:rsidR="00221C6F" w:rsidRDefault="00221C6F">
      <w:pPr>
        <w:jc w:val="both"/>
      </w:pPr>
    </w:p>
    <w:p w:rsidR="00221C6F" w:rsidRDefault="00221C6F">
      <w:pPr>
        <w:spacing w:after="120"/>
        <w:jc w:val="both"/>
        <w:rPr>
          <w:bCs/>
        </w:rPr>
      </w:pPr>
      <w:r>
        <w:rPr>
          <w:rFonts w:ascii="Arial" w:hAnsi="Arial" w:cs="Arial"/>
          <w:b/>
          <w:bCs/>
          <w:i/>
        </w:rPr>
        <w:t>Напомена</w:t>
      </w:r>
      <w:r w:rsidRPr="00866F11">
        <w:rPr>
          <w:rFonts w:ascii="Arial" w:hAnsi="Arial" w:cs="Arial"/>
          <w:b/>
          <w:bCs/>
          <w:i/>
          <w:color w:val="auto"/>
        </w:rPr>
        <w:t xml:space="preserve">: </w:t>
      </w:r>
      <w:r w:rsidRPr="00F7636B">
        <w:rPr>
          <w:rFonts w:ascii="Arial" w:hAnsi="Arial" w:cs="Arial"/>
          <w:bCs/>
          <w:i/>
          <w:color w:val="auto"/>
        </w:rPr>
        <w:t>достављање овог обрасца није обавезно</w:t>
      </w:r>
    </w:p>
    <w:p w:rsidR="00221C6F" w:rsidRDefault="00221C6F">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221C6F">
        <w:tc>
          <w:tcPr>
            <w:tcW w:w="3080"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Потпис понуђача</w:t>
            </w:r>
          </w:p>
        </w:tc>
      </w:tr>
      <w:tr w:rsidR="00221C6F" w:rsidTr="00BD7B69">
        <w:tc>
          <w:tcPr>
            <w:tcW w:w="3080" w:type="dxa"/>
            <w:shd w:val="clear" w:color="auto" w:fill="auto"/>
          </w:tcPr>
          <w:p w:rsidR="00B00E05" w:rsidRPr="00274BBB" w:rsidRDefault="00B00E05">
            <w:pPr>
              <w:pStyle w:val="Teloteksta2"/>
              <w:snapToGrid w:val="0"/>
              <w:spacing w:line="100" w:lineRule="atLeast"/>
              <w:jc w:val="both"/>
              <w:rPr>
                <w:rFonts w:ascii="Arial" w:hAnsi="Arial" w:cs="Arial"/>
              </w:rPr>
            </w:pPr>
          </w:p>
        </w:tc>
        <w:tc>
          <w:tcPr>
            <w:tcW w:w="3068" w:type="dxa"/>
            <w:shd w:val="clear" w:color="auto" w:fill="auto"/>
          </w:tcPr>
          <w:p w:rsidR="00221C6F" w:rsidRDefault="00221C6F">
            <w:pPr>
              <w:pStyle w:val="Teloteksta2"/>
              <w:snapToGrid w:val="0"/>
              <w:spacing w:line="100" w:lineRule="atLeast"/>
              <w:jc w:val="both"/>
              <w:rPr>
                <w:rFonts w:ascii="Arial" w:hAnsi="Arial" w:cs="Arial"/>
              </w:rPr>
            </w:pPr>
          </w:p>
        </w:tc>
        <w:tc>
          <w:tcPr>
            <w:tcW w:w="3094" w:type="dxa"/>
            <w:shd w:val="clear" w:color="auto" w:fill="auto"/>
          </w:tcPr>
          <w:p w:rsidR="00221C6F" w:rsidRDefault="00221C6F">
            <w:pPr>
              <w:pStyle w:val="Teloteksta2"/>
              <w:snapToGrid w:val="0"/>
              <w:spacing w:line="100" w:lineRule="atLeast"/>
              <w:jc w:val="both"/>
              <w:rPr>
                <w:rFonts w:ascii="Arial" w:hAnsi="Arial" w:cs="Arial"/>
              </w:rPr>
            </w:pPr>
          </w:p>
        </w:tc>
      </w:tr>
      <w:tr w:rsidR="00BD7B69">
        <w:tc>
          <w:tcPr>
            <w:tcW w:w="3080" w:type="dxa"/>
            <w:tcBorders>
              <w:bottom w:val="single" w:sz="4" w:space="0" w:color="000000"/>
            </w:tcBorders>
            <w:shd w:val="clear" w:color="auto" w:fill="auto"/>
          </w:tcPr>
          <w:p w:rsidR="00BD7B69" w:rsidRPr="00274BBB" w:rsidRDefault="00BD7B69">
            <w:pPr>
              <w:pStyle w:val="Teloteksta2"/>
              <w:snapToGrid w:val="0"/>
              <w:spacing w:line="100" w:lineRule="atLeast"/>
              <w:jc w:val="both"/>
              <w:rPr>
                <w:rFonts w:ascii="Arial" w:hAnsi="Arial" w:cs="Arial"/>
              </w:rPr>
            </w:pPr>
          </w:p>
        </w:tc>
        <w:tc>
          <w:tcPr>
            <w:tcW w:w="3068" w:type="dxa"/>
            <w:shd w:val="clear" w:color="auto" w:fill="auto"/>
          </w:tcPr>
          <w:p w:rsidR="00BD7B69" w:rsidRDefault="00BD7B69">
            <w:pPr>
              <w:pStyle w:val="Teloteksta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BD7B69" w:rsidRDefault="00BD7B69">
            <w:pPr>
              <w:pStyle w:val="Teloteksta2"/>
              <w:snapToGrid w:val="0"/>
              <w:spacing w:line="100" w:lineRule="atLeast"/>
              <w:jc w:val="both"/>
              <w:rPr>
                <w:rFonts w:ascii="Arial" w:hAnsi="Arial" w:cs="Arial"/>
              </w:rPr>
            </w:pPr>
            <w:r>
              <w:rPr>
                <w:rFonts w:ascii="Arial" w:hAnsi="Arial" w:cs="Arial"/>
              </w:rPr>
              <w:t xml:space="preserve">                                            </w:t>
            </w:r>
          </w:p>
          <w:p w:rsidR="00BD7B69" w:rsidRPr="00BD7B69" w:rsidRDefault="00BD7B69">
            <w:pPr>
              <w:pStyle w:val="Teloteksta2"/>
              <w:snapToGrid w:val="0"/>
              <w:spacing w:line="100" w:lineRule="atLeast"/>
              <w:jc w:val="both"/>
              <w:rPr>
                <w:rFonts w:ascii="Arial" w:hAnsi="Arial" w:cs="Arial"/>
              </w:rPr>
            </w:pPr>
          </w:p>
        </w:tc>
      </w:tr>
    </w:tbl>
    <w:p w:rsidR="00BD7B69" w:rsidRDefault="00BD7B69">
      <w:pPr>
        <w:shd w:val="clear" w:color="auto" w:fill="C6D9F1"/>
        <w:jc w:val="center"/>
        <w:rPr>
          <w:rFonts w:ascii="Arial" w:hAnsi="Arial" w:cs="Arial"/>
          <w:b/>
          <w:bCs/>
          <w:i/>
          <w:iCs/>
          <w:sz w:val="28"/>
          <w:szCs w:val="28"/>
        </w:rPr>
      </w:pPr>
    </w:p>
    <w:p w:rsidR="00E05455" w:rsidRDefault="00E05455">
      <w:pPr>
        <w:shd w:val="clear" w:color="auto" w:fill="C6D9F1"/>
        <w:jc w:val="center"/>
        <w:rPr>
          <w:rFonts w:ascii="Arial" w:hAnsi="Arial" w:cs="Arial"/>
          <w:b/>
          <w:bCs/>
          <w:i/>
          <w:iCs/>
          <w:sz w:val="28"/>
          <w:szCs w:val="28"/>
        </w:rPr>
      </w:pPr>
    </w:p>
    <w:p w:rsidR="00E05455" w:rsidRDefault="00E05455">
      <w:pPr>
        <w:shd w:val="clear" w:color="auto" w:fill="C6D9F1"/>
        <w:jc w:val="center"/>
        <w:rPr>
          <w:rFonts w:ascii="Arial" w:hAnsi="Arial" w:cs="Arial"/>
          <w:b/>
          <w:bCs/>
          <w:i/>
          <w:iCs/>
          <w:sz w:val="28"/>
          <w:szCs w:val="28"/>
        </w:rPr>
      </w:pPr>
    </w:p>
    <w:p w:rsidR="00E05455" w:rsidRDefault="00E05455">
      <w:pPr>
        <w:shd w:val="clear" w:color="auto" w:fill="C6D9F1"/>
        <w:jc w:val="center"/>
        <w:rPr>
          <w:rFonts w:ascii="Arial" w:hAnsi="Arial" w:cs="Arial"/>
          <w:b/>
          <w:bCs/>
          <w:i/>
          <w:iCs/>
          <w:sz w:val="28"/>
          <w:szCs w:val="28"/>
        </w:rPr>
      </w:pPr>
    </w:p>
    <w:p w:rsidR="00E05455" w:rsidRDefault="00E05455">
      <w:pPr>
        <w:shd w:val="clear" w:color="auto" w:fill="C6D9F1"/>
        <w:jc w:val="center"/>
        <w:rPr>
          <w:rFonts w:ascii="Arial" w:hAnsi="Arial" w:cs="Arial"/>
          <w:b/>
          <w:bCs/>
          <w:i/>
          <w:iCs/>
          <w:sz w:val="28"/>
          <w:szCs w:val="28"/>
        </w:rPr>
      </w:pPr>
    </w:p>
    <w:p w:rsidR="00E05455" w:rsidRDefault="00E05455">
      <w:pPr>
        <w:shd w:val="clear" w:color="auto" w:fill="C6D9F1"/>
        <w:jc w:val="center"/>
        <w:rPr>
          <w:rFonts w:ascii="Arial" w:hAnsi="Arial" w:cs="Arial"/>
          <w:b/>
          <w:bCs/>
          <w:i/>
          <w:iCs/>
          <w:sz w:val="28"/>
          <w:szCs w:val="28"/>
        </w:rPr>
      </w:pPr>
    </w:p>
    <w:p w:rsidR="00E05455" w:rsidRDefault="00E05455">
      <w:pPr>
        <w:shd w:val="clear" w:color="auto" w:fill="C6D9F1"/>
        <w:jc w:val="center"/>
        <w:rPr>
          <w:rFonts w:ascii="Arial" w:hAnsi="Arial" w:cs="Arial"/>
          <w:b/>
          <w:bCs/>
          <w:i/>
          <w:iCs/>
          <w:sz w:val="28"/>
          <w:szCs w:val="28"/>
        </w:rPr>
      </w:pPr>
    </w:p>
    <w:p w:rsidR="00E05455" w:rsidRPr="00E05455" w:rsidRDefault="00E05455">
      <w:pPr>
        <w:shd w:val="clear" w:color="auto" w:fill="C6D9F1"/>
        <w:jc w:val="center"/>
        <w:rPr>
          <w:rFonts w:ascii="Arial" w:hAnsi="Arial" w:cs="Arial"/>
          <w:b/>
          <w:bCs/>
          <w:i/>
          <w:iCs/>
          <w:sz w:val="28"/>
          <w:szCs w:val="28"/>
        </w:rPr>
      </w:pPr>
    </w:p>
    <w:p w:rsidR="00221C6F" w:rsidRDefault="00CA4F20">
      <w:pPr>
        <w:shd w:val="clear" w:color="auto" w:fill="C6D9F1"/>
        <w:jc w:val="center"/>
        <w:rPr>
          <w:rFonts w:ascii="Arial" w:hAnsi="Arial" w:cs="Arial"/>
          <w:bCs/>
        </w:rPr>
      </w:pPr>
      <w:r>
        <w:rPr>
          <w:rFonts w:ascii="Arial" w:hAnsi="Arial" w:cs="Arial"/>
          <w:b/>
          <w:bCs/>
          <w:i/>
          <w:iCs/>
          <w:sz w:val="28"/>
          <w:szCs w:val="28"/>
        </w:rPr>
        <w:t>IX</w:t>
      </w:r>
      <w:r w:rsidR="00221C6F">
        <w:rPr>
          <w:rFonts w:ascii="Arial" w:hAnsi="Arial" w:cs="Arial"/>
          <w:b/>
          <w:bCs/>
          <w:i/>
          <w:iCs/>
          <w:sz w:val="28"/>
          <w:szCs w:val="28"/>
        </w:rPr>
        <w:t xml:space="preserve">  ОБРАЗАЦ ИЗЈАВЕ О НЕЗАВИСНОЈ ПОНУДИ</w:t>
      </w:r>
    </w:p>
    <w:p w:rsidR="00221C6F" w:rsidRDefault="00221C6F">
      <w:pPr>
        <w:pStyle w:val="Teloteksta3"/>
        <w:shd w:val="clear" w:color="auto" w:fill="C6D9F1"/>
        <w:spacing w:after="0"/>
        <w:jc w:val="center"/>
        <w:rPr>
          <w:rFonts w:ascii="Arial" w:hAnsi="Arial" w:cs="Arial"/>
          <w:bCs/>
          <w:sz w:val="24"/>
          <w:szCs w:val="24"/>
        </w:rPr>
      </w:pPr>
    </w:p>
    <w:p w:rsidR="00221C6F" w:rsidRDefault="00221C6F">
      <w:pPr>
        <w:pStyle w:val="Teloteksta3"/>
        <w:spacing w:after="0"/>
        <w:jc w:val="center"/>
        <w:rPr>
          <w:rFonts w:ascii="Arial" w:hAnsi="Arial" w:cs="Arial"/>
          <w:bCs/>
          <w:sz w:val="24"/>
          <w:szCs w:val="24"/>
        </w:rPr>
      </w:pPr>
    </w:p>
    <w:p w:rsidR="00221C6F" w:rsidRDefault="00221C6F">
      <w:pPr>
        <w:pStyle w:val="Teloteksta3"/>
        <w:spacing w:after="0"/>
        <w:jc w:val="center"/>
        <w:rPr>
          <w:rFonts w:ascii="Arial" w:hAnsi="Arial" w:cs="Arial"/>
          <w:bCs/>
          <w:sz w:val="24"/>
          <w:szCs w:val="24"/>
        </w:rPr>
      </w:pP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У складу са чланом 26. Закона, ________________________________________, </w:t>
      </w: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221C6F" w:rsidRDefault="00221C6F">
      <w:pPr>
        <w:pStyle w:val="Teloteksta3"/>
        <w:spacing w:after="0"/>
        <w:jc w:val="both"/>
        <w:rPr>
          <w:rFonts w:ascii="Arial" w:hAnsi="Arial" w:cs="Arial"/>
          <w:w w:val="200"/>
          <w:sz w:val="24"/>
          <w:szCs w:val="24"/>
        </w:rPr>
      </w:pPr>
      <w:r>
        <w:rPr>
          <w:rFonts w:ascii="Arial" w:hAnsi="Arial" w:cs="Arial"/>
          <w:sz w:val="24"/>
          <w:szCs w:val="24"/>
        </w:rPr>
        <w:t xml:space="preserve">даје: </w:t>
      </w:r>
    </w:p>
    <w:p w:rsidR="00221C6F" w:rsidRDefault="00221C6F">
      <w:pPr>
        <w:pStyle w:val="Teloteksta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221C6F" w:rsidRDefault="00221C6F">
      <w:pPr>
        <w:pStyle w:val="Teloteksta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221C6F" w:rsidRDefault="00221C6F">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Pr>
          <w:rFonts w:ascii="Arial" w:hAnsi="Arial" w:cs="Arial"/>
          <w:i/>
          <w:iCs/>
        </w:rPr>
        <w:t>,</w:t>
      </w:r>
      <w:r>
        <w:rPr>
          <w:rFonts w:ascii="Arial" w:hAnsi="Arial" w:cs="Arial"/>
        </w:rPr>
        <w:t xml:space="preserve"> </w:t>
      </w:r>
      <w:r w:rsidR="00AE3C54">
        <w:rPr>
          <w:rFonts w:ascii="Arial" w:hAnsi="Arial" w:cs="Arial"/>
        </w:rPr>
        <w:t xml:space="preserve">ЈН. </w:t>
      </w:r>
      <w:r>
        <w:rPr>
          <w:rFonts w:ascii="Arial" w:hAnsi="Arial" w:cs="Arial"/>
        </w:rPr>
        <w:t>бр</w:t>
      </w:r>
      <w:r w:rsidR="00AE3C54">
        <w:rPr>
          <w:rFonts w:ascii="Arial" w:hAnsi="Arial" w:cs="Arial"/>
        </w:rPr>
        <w:t xml:space="preserve">. </w:t>
      </w:r>
      <w:r w:rsidR="008A61AA">
        <w:rPr>
          <w:rFonts w:ascii="Arial" w:hAnsi="Arial" w:cs="Arial"/>
        </w:rPr>
        <w:t>4</w:t>
      </w:r>
      <w:r w:rsidR="00AE3C54">
        <w:rPr>
          <w:rFonts w:ascii="Arial" w:hAnsi="Arial" w:cs="Arial"/>
        </w:rPr>
        <w:t xml:space="preserve"> – МВ/201</w:t>
      </w:r>
      <w:r w:rsidR="00914E9B">
        <w:rPr>
          <w:rFonts w:ascii="Arial" w:hAnsi="Arial" w:cs="Arial"/>
        </w:rPr>
        <w:t>8</w:t>
      </w:r>
      <w:r w:rsidR="0048274A">
        <w:rPr>
          <w:rFonts w:ascii="Arial" w:hAnsi="Arial" w:cs="Arial"/>
        </w:rPr>
        <w:t xml:space="preserve"> партија____</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221C6F" w:rsidRDefault="00221C6F">
      <w:pPr>
        <w:jc w:val="both"/>
        <w:rPr>
          <w:rFonts w:ascii="Arial" w:hAnsi="Arial" w:cs="Arial"/>
          <w:bCs/>
        </w:rPr>
      </w:pPr>
    </w:p>
    <w:p w:rsidR="00221C6F" w:rsidRDefault="00221C6F">
      <w:pPr>
        <w:pStyle w:val="Teloteksta3"/>
        <w:spacing w:after="0"/>
        <w:ind w:firstLine="227"/>
        <w:jc w:val="both"/>
        <w:rPr>
          <w:rFonts w:ascii="Arial" w:hAnsi="Arial" w:cs="Arial"/>
          <w:sz w:val="24"/>
          <w:szCs w:val="24"/>
        </w:rPr>
      </w:pPr>
    </w:p>
    <w:tbl>
      <w:tblPr>
        <w:tblW w:w="0" w:type="auto"/>
        <w:tblLayout w:type="fixed"/>
        <w:tblLook w:val="0000" w:firstRow="0" w:lastRow="0" w:firstColumn="0" w:lastColumn="0" w:noHBand="0" w:noVBand="0"/>
      </w:tblPr>
      <w:tblGrid>
        <w:gridCol w:w="3080"/>
        <w:gridCol w:w="3065"/>
        <w:gridCol w:w="3097"/>
      </w:tblGrid>
      <w:tr w:rsidR="00221C6F">
        <w:tc>
          <w:tcPr>
            <w:tcW w:w="3080"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Потпис понуђача</w:t>
            </w:r>
          </w:p>
        </w:tc>
      </w:tr>
      <w:tr w:rsidR="00221C6F">
        <w:tc>
          <w:tcPr>
            <w:tcW w:w="3080"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c>
          <w:tcPr>
            <w:tcW w:w="3065" w:type="dxa"/>
            <w:shd w:val="clear" w:color="auto" w:fill="auto"/>
          </w:tcPr>
          <w:p w:rsidR="00221C6F" w:rsidRDefault="00221C6F">
            <w:pPr>
              <w:pStyle w:val="Teloteksta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r>
    </w:tbl>
    <w:p w:rsidR="00221C6F" w:rsidRDefault="00221C6F">
      <w:pPr>
        <w:pStyle w:val="Teloteksta3"/>
        <w:spacing w:after="0"/>
        <w:ind w:firstLine="227"/>
        <w:jc w:val="both"/>
      </w:pPr>
    </w:p>
    <w:p w:rsidR="00221C6F" w:rsidRDefault="006D4BA0">
      <w:pPr>
        <w:tabs>
          <w:tab w:val="left" w:pos="6028"/>
        </w:tabs>
        <w:autoSpaceDE w:val="0"/>
        <w:spacing w:line="240" w:lineRule="auto"/>
        <w:jc w:val="both"/>
        <w:rPr>
          <w:rFonts w:ascii="Arial" w:hAnsi="Arial" w:cs="Arial"/>
          <w:bCs/>
          <w:i/>
          <w:iCs/>
          <w:color w:val="auto"/>
        </w:rPr>
      </w:pPr>
      <w:r w:rsidRPr="00BF53FE">
        <w:rPr>
          <w:rFonts w:ascii="Arial" w:hAnsi="Arial" w:cs="Arial"/>
          <w:b/>
          <w:bCs/>
          <w:i/>
          <w:iCs/>
          <w:color w:val="auto"/>
          <w:u w:val="single"/>
        </w:rPr>
        <w:t>Уколико понуду подноси група понуђача,</w:t>
      </w:r>
      <w:r w:rsidRPr="00BF53FE">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B54D45" w:rsidRDefault="00B54D45">
      <w:pPr>
        <w:tabs>
          <w:tab w:val="left" w:pos="6028"/>
        </w:tabs>
        <w:autoSpaceDE w:val="0"/>
        <w:spacing w:line="240" w:lineRule="auto"/>
        <w:jc w:val="both"/>
      </w:pPr>
    </w:p>
    <w:sectPr w:rsidR="00B54D45" w:rsidSect="00A47FC0">
      <w:footerReference w:type="default" r:id="rId8"/>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544" w:rsidRDefault="00512544">
      <w:pPr>
        <w:spacing w:line="240" w:lineRule="auto"/>
      </w:pPr>
      <w:r>
        <w:separator/>
      </w:r>
    </w:p>
  </w:endnote>
  <w:endnote w:type="continuationSeparator" w:id="0">
    <w:p w:rsidR="00512544" w:rsidRDefault="005125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font29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7868F5">
      <w:tc>
        <w:tcPr>
          <w:tcW w:w="8208" w:type="dxa"/>
          <w:tcBorders>
            <w:top w:val="single" w:sz="8" w:space="0" w:color="808080"/>
          </w:tcBorders>
          <w:shd w:val="clear" w:color="auto" w:fill="auto"/>
        </w:tcPr>
        <w:p w:rsidR="007868F5" w:rsidRDefault="007868F5">
          <w:pPr>
            <w:pStyle w:val="Podnojestranice"/>
            <w:jc w:val="right"/>
            <w:rPr>
              <w:b/>
              <w:bCs/>
              <w:color w:val="4F81BD"/>
            </w:rPr>
          </w:pPr>
        </w:p>
      </w:tc>
      <w:tc>
        <w:tcPr>
          <w:tcW w:w="1034" w:type="dxa"/>
          <w:tcBorders>
            <w:top w:val="single" w:sz="8" w:space="0" w:color="808080"/>
            <w:left w:val="single" w:sz="8" w:space="0" w:color="808080"/>
          </w:tcBorders>
          <w:shd w:val="clear" w:color="auto" w:fill="auto"/>
        </w:tcPr>
        <w:p w:rsidR="007868F5" w:rsidRDefault="007868F5">
          <w:pPr>
            <w:pStyle w:val="Podnojestranice"/>
            <w:rPr>
              <w:color w:val="1F497D"/>
            </w:rPr>
          </w:pPr>
          <w:r>
            <w:rPr>
              <w:b/>
              <w:bCs/>
              <w:color w:val="4F81BD"/>
            </w:rPr>
            <w:t xml:space="preserve"> </w:t>
          </w:r>
          <w:r w:rsidR="007C68EA">
            <w:rPr>
              <w:b/>
              <w:bCs/>
              <w:color w:val="4F81BD"/>
            </w:rPr>
            <w:fldChar w:fldCharType="begin"/>
          </w:r>
          <w:r>
            <w:rPr>
              <w:b/>
              <w:bCs/>
              <w:color w:val="4F81BD"/>
            </w:rPr>
            <w:instrText xml:space="preserve"> PAGE </w:instrText>
          </w:r>
          <w:r w:rsidR="007C68EA">
            <w:rPr>
              <w:b/>
              <w:bCs/>
              <w:color w:val="4F81BD"/>
            </w:rPr>
            <w:fldChar w:fldCharType="separate"/>
          </w:r>
          <w:r w:rsidR="00AE7541">
            <w:rPr>
              <w:b/>
              <w:bCs/>
              <w:noProof/>
              <w:color w:val="4F81BD"/>
            </w:rPr>
            <w:t>1</w:t>
          </w:r>
          <w:r w:rsidR="007C68EA">
            <w:rPr>
              <w:b/>
              <w:bCs/>
              <w:color w:val="4F81BD"/>
            </w:rPr>
            <w:fldChar w:fldCharType="end"/>
          </w:r>
          <w:r>
            <w:rPr>
              <w:color w:val="4F81BD"/>
            </w:rPr>
            <w:t xml:space="preserve">/ </w:t>
          </w:r>
          <w:r w:rsidR="007C68EA">
            <w:rPr>
              <w:b/>
              <w:bCs/>
              <w:color w:val="4F81BD"/>
            </w:rPr>
            <w:fldChar w:fldCharType="begin"/>
          </w:r>
          <w:r>
            <w:rPr>
              <w:b/>
              <w:bCs/>
              <w:color w:val="4F81BD"/>
            </w:rPr>
            <w:instrText xml:space="preserve"> NUMPAGES \*Arabic </w:instrText>
          </w:r>
          <w:r w:rsidR="007C68EA">
            <w:rPr>
              <w:b/>
              <w:bCs/>
              <w:color w:val="4F81BD"/>
            </w:rPr>
            <w:fldChar w:fldCharType="separate"/>
          </w:r>
          <w:r w:rsidR="00AE7541">
            <w:rPr>
              <w:b/>
              <w:bCs/>
              <w:noProof/>
              <w:color w:val="4F81BD"/>
            </w:rPr>
            <w:t>19</w:t>
          </w:r>
          <w:r w:rsidR="007C68EA">
            <w:rPr>
              <w:b/>
              <w:bCs/>
              <w:color w:val="4F81BD"/>
            </w:rPr>
            <w:fldChar w:fldCharType="end"/>
          </w:r>
        </w:p>
      </w:tc>
    </w:tr>
  </w:tbl>
  <w:p w:rsidR="007868F5" w:rsidRDefault="007868F5">
    <w:pPr>
      <w:pStyle w:val="Podnojestranice"/>
      <w:jc w:val="right"/>
    </w:pPr>
    <w:r>
      <w:rPr>
        <w:color w:val="1F497D"/>
      </w:rPr>
      <w:t xml:space="preserve"> </w:t>
    </w:r>
  </w:p>
  <w:p w:rsidR="007868F5" w:rsidRDefault="007868F5">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544" w:rsidRDefault="00512544">
      <w:pPr>
        <w:spacing w:line="240" w:lineRule="auto"/>
      </w:pPr>
      <w:r>
        <w:separator/>
      </w:r>
    </w:p>
  </w:footnote>
  <w:footnote w:type="continuationSeparator" w:id="0">
    <w:p w:rsidR="00512544" w:rsidRDefault="0051254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pStyle w:val="Naslov5"/>
      <w:suff w:val="nothing"/>
      <w:lvlText w:val=""/>
      <w:lvlJc w:val="left"/>
      <w:pPr>
        <w:tabs>
          <w:tab w:val="num" w:pos="0"/>
        </w:tabs>
        <w:ind w:left="1008" w:hanging="1008"/>
      </w:pPr>
    </w:lvl>
    <w:lvl w:ilvl="5">
      <w:start w:val="1"/>
      <w:numFmt w:val="none"/>
      <w:pStyle w:val="Naslov6"/>
      <w:suff w:val="nothing"/>
      <w:lvlText w:val=""/>
      <w:lvlJc w:val="left"/>
      <w:pPr>
        <w:tabs>
          <w:tab w:val="num" w:pos="0"/>
        </w:tabs>
        <w:ind w:left="1152" w:hanging="1152"/>
      </w:pPr>
    </w:lvl>
    <w:lvl w:ilvl="6">
      <w:start w:val="1"/>
      <w:numFmt w:val="none"/>
      <w:pStyle w:val="Naslov7"/>
      <w:suff w:val="nothing"/>
      <w:lvlText w:val=""/>
      <w:lvlJc w:val="left"/>
      <w:pPr>
        <w:tabs>
          <w:tab w:val="num" w:pos="0"/>
        </w:tabs>
        <w:ind w:left="1296" w:hanging="1296"/>
      </w:pPr>
    </w:lvl>
    <w:lvl w:ilvl="7">
      <w:start w:val="1"/>
      <w:numFmt w:val="none"/>
      <w:pStyle w:val="Naslov8"/>
      <w:suff w:val="nothing"/>
      <w:lvlText w:val=""/>
      <w:lvlJc w:val="left"/>
      <w:pPr>
        <w:tabs>
          <w:tab w:val="num" w:pos="0"/>
        </w:tabs>
        <w:ind w:left="1440" w:hanging="1440"/>
      </w:pPr>
    </w:lvl>
    <w:lvl w:ilvl="8">
      <w:start w:val="1"/>
      <w:numFmt w:val="none"/>
      <w:pStyle w:val="Naslov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227508E"/>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02F051DE"/>
    <w:multiLevelType w:val="hybridMultilevel"/>
    <w:tmpl w:val="22764C14"/>
    <w:lvl w:ilvl="0" w:tplc="F55C74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285600"/>
    <w:multiLevelType w:val="hybridMultilevel"/>
    <w:tmpl w:val="7646DAA4"/>
    <w:lvl w:ilvl="0" w:tplc="D316AF3E">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3">
    <w:nsid w:val="072012F4"/>
    <w:multiLevelType w:val="hybridMultilevel"/>
    <w:tmpl w:val="3A1A5508"/>
    <w:lvl w:ilvl="0" w:tplc="B9F09B16">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nsid w:val="0E4408FC"/>
    <w:multiLevelType w:val="multilevel"/>
    <w:tmpl w:val="B2E6BEB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10D91296"/>
    <w:multiLevelType w:val="hybridMultilevel"/>
    <w:tmpl w:val="4E3CD478"/>
    <w:lvl w:ilvl="0" w:tplc="F5881FA4">
      <w:start w:val="1"/>
      <w:numFmt w:val="bullet"/>
      <w:lvlText w:val="–"/>
      <w:lvlJc w:val="left"/>
      <w:pPr>
        <w:ind w:left="420" w:hanging="360"/>
      </w:pPr>
      <w:rPr>
        <w:rFonts w:ascii="Arial" w:eastAsia="Arial Unicode MS"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A9463DF"/>
    <w:multiLevelType w:val="hybridMultilevel"/>
    <w:tmpl w:val="A454BD30"/>
    <w:lvl w:ilvl="0" w:tplc="E646C5C4">
      <w:start w:val="9"/>
      <w:numFmt w:val="bullet"/>
      <w:lvlText w:val="-"/>
      <w:lvlJc w:val="left"/>
      <w:pPr>
        <w:ind w:left="1405" w:hanging="360"/>
      </w:pPr>
      <w:rPr>
        <w:rFonts w:ascii="Times New Roman" w:eastAsia="Times New Roman" w:hAnsi="Times New Roman" w:hint="default"/>
      </w:rPr>
    </w:lvl>
    <w:lvl w:ilvl="1" w:tplc="04090003">
      <w:start w:val="1"/>
      <w:numFmt w:val="bullet"/>
      <w:lvlText w:val="o"/>
      <w:lvlJc w:val="left"/>
      <w:pPr>
        <w:ind w:left="2125" w:hanging="360"/>
      </w:pPr>
      <w:rPr>
        <w:rFonts w:ascii="Courier New" w:hAnsi="Courier New" w:hint="default"/>
      </w:rPr>
    </w:lvl>
    <w:lvl w:ilvl="2" w:tplc="04090005">
      <w:start w:val="1"/>
      <w:numFmt w:val="bullet"/>
      <w:lvlText w:val=""/>
      <w:lvlJc w:val="left"/>
      <w:pPr>
        <w:ind w:left="2845" w:hanging="360"/>
      </w:pPr>
      <w:rPr>
        <w:rFonts w:ascii="Wingdings" w:hAnsi="Wingdings" w:hint="default"/>
      </w:rPr>
    </w:lvl>
    <w:lvl w:ilvl="3" w:tplc="04090001">
      <w:start w:val="1"/>
      <w:numFmt w:val="bullet"/>
      <w:lvlText w:val=""/>
      <w:lvlJc w:val="left"/>
      <w:pPr>
        <w:ind w:left="3565" w:hanging="360"/>
      </w:pPr>
      <w:rPr>
        <w:rFonts w:ascii="Symbol" w:hAnsi="Symbol" w:hint="default"/>
      </w:rPr>
    </w:lvl>
    <w:lvl w:ilvl="4" w:tplc="04090003">
      <w:start w:val="1"/>
      <w:numFmt w:val="bullet"/>
      <w:lvlText w:val="o"/>
      <w:lvlJc w:val="left"/>
      <w:pPr>
        <w:ind w:left="4285" w:hanging="360"/>
      </w:pPr>
      <w:rPr>
        <w:rFonts w:ascii="Courier New" w:hAnsi="Courier New" w:hint="default"/>
      </w:rPr>
    </w:lvl>
    <w:lvl w:ilvl="5" w:tplc="04090005">
      <w:start w:val="1"/>
      <w:numFmt w:val="bullet"/>
      <w:lvlText w:val=""/>
      <w:lvlJc w:val="left"/>
      <w:pPr>
        <w:ind w:left="5005" w:hanging="360"/>
      </w:pPr>
      <w:rPr>
        <w:rFonts w:ascii="Wingdings" w:hAnsi="Wingdings" w:hint="default"/>
      </w:rPr>
    </w:lvl>
    <w:lvl w:ilvl="6" w:tplc="04090001">
      <w:start w:val="1"/>
      <w:numFmt w:val="bullet"/>
      <w:lvlText w:val=""/>
      <w:lvlJc w:val="left"/>
      <w:pPr>
        <w:ind w:left="5725" w:hanging="360"/>
      </w:pPr>
      <w:rPr>
        <w:rFonts w:ascii="Symbol" w:hAnsi="Symbol" w:hint="default"/>
      </w:rPr>
    </w:lvl>
    <w:lvl w:ilvl="7" w:tplc="04090003">
      <w:start w:val="1"/>
      <w:numFmt w:val="bullet"/>
      <w:lvlText w:val="o"/>
      <w:lvlJc w:val="left"/>
      <w:pPr>
        <w:ind w:left="6445" w:hanging="360"/>
      </w:pPr>
      <w:rPr>
        <w:rFonts w:ascii="Courier New" w:hAnsi="Courier New" w:hint="default"/>
      </w:rPr>
    </w:lvl>
    <w:lvl w:ilvl="8" w:tplc="04090005">
      <w:start w:val="1"/>
      <w:numFmt w:val="bullet"/>
      <w:lvlText w:val=""/>
      <w:lvlJc w:val="left"/>
      <w:pPr>
        <w:ind w:left="7165" w:hanging="360"/>
      </w:pPr>
      <w:rPr>
        <w:rFonts w:ascii="Wingdings" w:hAnsi="Wingdings" w:hint="default"/>
      </w:rPr>
    </w:lvl>
  </w:abstractNum>
  <w:abstractNum w:abstractNumId="18">
    <w:nsid w:val="255B3D68"/>
    <w:multiLevelType w:val="hybridMultilevel"/>
    <w:tmpl w:val="11B0DB5A"/>
    <w:lvl w:ilvl="0" w:tplc="A2B46CC4">
      <w:start w:val="1"/>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9">
    <w:nsid w:val="26B46E8B"/>
    <w:multiLevelType w:val="hybridMultilevel"/>
    <w:tmpl w:val="4BD47A0C"/>
    <w:lvl w:ilvl="0" w:tplc="081A000F">
      <w:start w:val="1"/>
      <w:numFmt w:val="decimal"/>
      <w:lvlText w:val="%1."/>
      <w:lvlJc w:val="left"/>
      <w:pPr>
        <w:ind w:left="720" w:hanging="360"/>
      </w:pPr>
      <w:rPr>
        <w:rFonts w:cs="Times New Roman"/>
      </w:rPr>
    </w:lvl>
    <w:lvl w:ilvl="1" w:tplc="081A0019">
      <w:start w:val="1"/>
      <w:numFmt w:val="lowerLetter"/>
      <w:lvlText w:val="%2."/>
      <w:lvlJc w:val="left"/>
      <w:pPr>
        <w:ind w:left="1440" w:hanging="360"/>
      </w:pPr>
      <w:rPr>
        <w:rFonts w:cs="Times New Roman"/>
      </w:rPr>
    </w:lvl>
    <w:lvl w:ilvl="2" w:tplc="081A001B">
      <w:start w:val="1"/>
      <w:numFmt w:val="lowerRoman"/>
      <w:lvlText w:val="%3."/>
      <w:lvlJc w:val="right"/>
      <w:pPr>
        <w:ind w:left="2160" w:hanging="180"/>
      </w:pPr>
      <w:rPr>
        <w:rFonts w:cs="Times New Roman"/>
      </w:rPr>
    </w:lvl>
    <w:lvl w:ilvl="3" w:tplc="081A000F">
      <w:start w:val="1"/>
      <w:numFmt w:val="decimal"/>
      <w:lvlText w:val="%4."/>
      <w:lvlJc w:val="left"/>
      <w:pPr>
        <w:ind w:left="2880" w:hanging="360"/>
      </w:pPr>
      <w:rPr>
        <w:rFonts w:cs="Times New Roman"/>
      </w:rPr>
    </w:lvl>
    <w:lvl w:ilvl="4" w:tplc="081A0019">
      <w:start w:val="1"/>
      <w:numFmt w:val="lowerLetter"/>
      <w:lvlText w:val="%5."/>
      <w:lvlJc w:val="left"/>
      <w:pPr>
        <w:ind w:left="3600" w:hanging="360"/>
      </w:pPr>
      <w:rPr>
        <w:rFonts w:cs="Times New Roman"/>
      </w:rPr>
    </w:lvl>
    <w:lvl w:ilvl="5" w:tplc="081A001B">
      <w:start w:val="1"/>
      <w:numFmt w:val="lowerRoman"/>
      <w:lvlText w:val="%6."/>
      <w:lvlJc w:val="right"/>
      <w:pPr>
        <w:ind w:left="4320" w:hanging="180"/>
      </w:pPr>
      <w:rPr>
        <w:rFonts w:cs="Times New Roman"/>
      </w:rPr>
    </w:lvl>
    <w:lvl w:ilvl="6" w:tplc="081A000F">
      <w:start w:val="1"/>
      <w:numFmt w:val="decimal"/>
      <w:lvlText w:val="%7."/>
      <w:lvlJc w:val="left"/>
      <w:pPr>
        <w:ind w:left="5040" w:hanging="360"/>
      </w:pPr>
      <w:rPr>
        <w:rFonts w:cs="Times New Roman"/>
      </w:rPr>
    </w:lvl>
    <w:lvl w:ilvl="7" w:tplc="081A0019">
      <w:start w:val="1"/>
      <w:numFmt w:val="lowerLetter"/>
      <w:lvlText w:val="%8."/>
      <w:lvlJc w:val="left"/>
      <w:pPr>
        <w:ind w:left="5760" w:hanging="360"/>
      </w:pPr>
      <w:rPr>
        <w:rFonts w:cs="Times New Roman"/>
      </w:rPr>
    </w:lvl>
    <w:lvl w:ilvl="8" w:tplc="081A001B">
      <w:start w:val="1"/>
      <w:numFmt w:val="lowerRoman"/>
      <w:lvlText w:val="%9."/>
      <w:lvlJc w:val="right"/>
      <w:pPr>
        <w:ind w:left="6480" w:hanging="180"/>
      </w:pPr>
      <w:rPr>
        <w:rFonts w:cs="Times New Roman"/>
      </w:rPr>
    </w:lvl>
  </w:abstractNum>
  <w:abstractNum w:abstractNumId="20">
    <w:nsid w:val="2EA065C8"/>
    <w:multiLevelType w:val="hybridMultilevel"/>
    <w:tmpl w:val="22BE50D6"/>
    <w:lvl w:ilvl="0" w:tplc="7E7AA1BC">
      <w:start w:val="9"/>
      <w:numFmt w:val="bullet"/>
      <w:lvlText w:val="-"/>
      <w:lvlJc w:val="left"/>
      <w:pPr>
        <w:ind w:left="825" w:hanging="360"/>
      </w:pPr>
      <w:rPr>
        <w:rFonts w:ascii="Times New Roman" w:eastAsia="Times New Roman" w:hAnsi="Times New Roman" w:hint="default"/>
      </w:rPr>
    </w:lvl>
    <w:lvl w:ilvl="1" w:tplc="04090003">
      <w:start w:val="1"/>
      <w:numFmt w:val="bullet"/>
      <w:lvlText w:val="o"/>
      <w:lvlJc w:val="left"/>
      <w:pPr>
        <w:ind w:left="1545" w:hanging="360"/>
      </w:pPr>
      <w:rPr>
        <w:rFonts w:ascii="Courier New" w:hAnsi="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hint="default"/>
      </w:rPr>
    </w:lvl>
    <w:lvl w:ilvl="8" w:tplc="04090005">
      <w:start w:val="1"/>
      <w:numFmt w:val="bullet"/>
      <w:lvlText w:val=""/>
      <w:lvlJc w:val="left"/>
      <w:pPr>
        <w:ind w:left="6585" w:hanging="360"/>
      </w:pPr>
      <w:rPr>
        <w:rFonts w:ascii="Wingdings" w:hAnsi="Wingdings" w:hint="default"/>
      </w:rPr>
    </w:lvl>
  </w:abstractNum>
  <w:abstractNum w:abstractNumId="21">
    <w:nsid w:val="34560492"/>
    <w:multiLevelType w:val="hybridMultilevel"/>
    <w:tmpl w:val="DC8C7D12"/>
    <w:lvl w:ilvl="0" w:tplc="9680240A">
      <w:start w:val="1"/>
      <w:numFmt w:val="decimal"/>
      <w:lvlText w:val="%1)"/>
      <w:lvlJc w:val="left"/>
      <w:pPr>
        <w:ind w:left="1080" w:hanging="360"/>
      </w:pPr>
      <w:rPr>
        <w:rFonts w:cs="Times New Roman" w:hint="default"/>
        <w:b w:val="0"/>
      </w:rPr>
    </w:lvl>
    <w:lvl w:ilvl="1" w:tplc="081A0019">
      <w:start w:val="1"/>
      <w:numFmt w:val="lowerLetter"/>
      <w:lvlText w:val="%2."/>
      <w:lvlJc w:val="left"/>
      <w:pPr>
        <w:ind w:left="1800" w:hanging="360"/>
      </w:pPr>
      <w:rPr>
        <w:rFonts w:cs="Times New Roman"/>
      </w:rPr>
    </w:lvl>
    <w:lvl w:ilvl="2" w:tplc="081A001B">
      <w:start w:val="1"/>
      <w:numFmt w:val="lowerRoman"/>
      <w:lvlText w:val="%3."/>
      <w:lvlJc w:val="right"/>
      <w:pPr>
        <w:ind w:left="2520" w:hanging="180"/>
      </w:pPr>
      <w:rPr>
        <w:rFonts w:cs="Times New Roman"/>
      </w:rPr>
    </w:lvl>
    <w:lvl w:ilvl="3" w:tplc="081A000F">
      <w:start w:val="1"/>
      <w:numFmt w:val="decimal"/>
      <w:lvlText w:val="%4."/>
      <w:lvlJc w:val="left"/>
      <w:pPr>
        <w:ind w:left="3240" w:hanging="360"/>
      </w:pPr>
      <w:rPr>
        <w:rFonts w:cs="Times New Roman"/>
      </w:rPr>
    </w:lvl>
    <w:lvl w:ilvl="4" w:tplc="081A0019">
      <w:start w:val="1"/>
      <w:numFmt w:val="lowerLetter"/>
      <w:lvlText w:val="%5."/>
      <w:lvlJc w:val="left"/>
      <w:pPr>
        <w:ind w:left="3960" w:hanging="360"/>
      </w:pPr>
      <w:rPr>
        <w:rFonts w:cs="Times New Roman"/>
      </w:rPr>
    </w:lvl>
    <w:lvl w:ilvl="5" w:tplc="081A001B">
      <w:start w:val="1"/>
      <w:numFmt w:val="lowerRoman"/>
      <w:lvlText w:val="%6."/>
      <w:lvlJc w:val="right"/>
      <w:pPr>
        <w:ind w:left="4680" w:hanging="180"/>
      </w:pPr>
      <w:rPr>
        <w:rFonts w:cs="Times New Roman"/>
      </w:rPr>
    </w:lvl>
    <w:lvl w:ilvl="6" w:tplc="081A000F">
      <w:start w:val="1"/>
      <w:numFmt w:val="decimal"/>
      <w:lvlText w:val="%7."/>
      <w:lvlJc w:val="left"/>
      <w:pPr>
        <w:ind w:left="5400" w:hanging="360"/>
      </w:pPr>
      <w:rPr>
        <w:rFonts w:cs="Times New Roman"/>
      </w:rPr>
    </w:lvl>
    <w:lvl w:ilvl="7" w:tplc="081A0019">
      <w:start w:val="1"/>
      <w:numFmt w:val="lowerLetter"/>
      <w:lvlText w:val="%8."/>
      <w:lvlJc w:val="left"/>
      <w:pPr>
        <w:ind w:left="6120" w:hanging="360"/>
      </w:pPr>
      <w:rPr>
        <w:rFonts w:cs="Times New Roman"/>
      </w:rPr>
    </w:lvl>
    <w:lvl w:ilvl="8" w:tplc="081A001B">
      <w:start w:val="1"/>
      <w:numFmt w:val="lowerRoman"/>
      <w:lvlText w:val="%9."/>
      <w:lvlJc w:val="right"/>
      <w:pPr>
        <w:ind w:left="6840" w:hanging="180"/>
      </w:pPr>
      <w:rPr>
        <w:rFonts w:cs="Times New Roman"/>
      </w:rPr>
    </w:lvl>
  </w:abstractNum>
  <w:abstractNum w:abstractNumId="22">
    <w:nsid w:val="34637D15"/>
    <w:multiLevelType w:val="hybridMultilevel"/>
    <w:tmpl w:val="BE2C40E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nsid w:val="37D05599"/>
    <w:multiLevelType w:val="hybridMultilevel"/>
    <w:tmpl w:val="1354F8D8"/>
    <w:lvl w:ilvl="0" w:tplc="235009D8">
      <w:start w:val="2"/>
      <w:numFmt w:val="bullet"/>
      <w:lvlText w:val="-"/>
      <w:lvlJc w:val="left"/>
      <w:pPr>
        <w:tabs>
          <w:tab w:val="num" w:pos="840"/>
        </w:tabs>
        <w:ind w:left="840" w:hanging="360"/>
      </w:pPr>
      <w:rPr>
        <w:rFonts w:ascii="Times New Roman" w:eastAsia="Times New Roman" w:hAnsi="Times New Roman" w:hint="default"/>
      </w:rPr>
    </w:lvl>
    <w:lvl w:ilvl="1" w:tplc="081A0003">
      <w:start w:val="1"/>
      <w:numFmt w:val="bullet"/>
      <w:lvlText w:val="o"/>
      <w:lvlJc w:val="left"/>
      <w:pPr>
        <w:tabs>
          <w:tab w:val="num" w:pos="1560"/>
        </w:tabs>
        <w:ind w:left="1560" w:hanging="360"/>
      </w:pPr>
      <w:rPr>
        <w:rFonts w:ascii="Courier New" w:hAnsi="Courier New" w:hint="default"/>
      </w:rPr>
    </w:lvl>
    <w:lvl w:ilvl="2" w:tplc="081A0005">
      <w:start w:val="1"/>
      <w:numFmt w:val="bullet"/>
      <w:lvlText w:val=""/>
      <w:lvlJc w:val="left"/>
      <w:pPr>
        <w:tabs>
          <w:tab w:val="num" w:pos="2280"/>
        </w:tabs>
        <w:ind w:left="2280" w:hanging="360"/>
      </w:pPr>
      <w:rPr>
        <w:rFonts w:ascii="Wingdings" w:hAnsi="Wingdings" w:hint="default"/>
      </w:rPr>
    </w:lvl>
    <w:lvl w:ilvl="3" w:tplc="081A0001">
      <w:start w:val="1"/>
      <w:numFmt w:val="bullet"/>
      <w:lvlText w:val=""/>
      <w:lvlJc w:val="left"/>
      <w:pPr>
        <w:tabs>
          <w:tab w:val="num" w:pos="3000"/>
        </w:tabs>
        <w:ind w:left="3000" w:hanging="360"/>
      </w:pPr>
      <w:rPr>
        <w:rFonts w:ascii="Symbol" w:hAnsi="Symbol" w:hint="default"/>
      </w:rPr>
    </w:lvl>
    <w:lvl w:ilvl="4" w:tplc="081A0003">
      <w:start w:val="1"/>
      <w:numFmt w:val="bullet"/>
      <w:lvlText w:val="o"/>
      <w:lvlJc w:val="left"/>
      <w:pPr>
        <w:tabs>
          <w:tab w:val="num" w:pos="3720"/>
        </w:tabs>
        <w:ind w:left="3720" w:hanging="360"/>
      </w:pPr>
      <w:rPr>
        <w:rFonts w:ascii="Courier New" w:hAnsi="Courier New" w:hint="default"/>
      </w:rPr>
    </w:lvl>
    <w:lvl w:ilvl="5" w:tplc="081A0005">
      <w:start w:val="1"/>
      <w:numFmt w:val="bullet"/>
      <w:lvlText w:val=""/>
      <w:lvlJc w:val="left"/>
      <w:pPr>
        <w:tabs>
          <w:tab w:val="num" w:pos="4440"/>
        </w:tabs>
        <w:ind w:left="4440" w:hanging="360"/>
      </w:pPr>
      <w:rPr>
        <w:rFonts w:ascii="Wingdings" w:hAnsi="Wingdings" w:hint="default"/>
      </w:rPr>
    </w:lvl>
    <w:lvl w:ilvl="6" w:tplc="081A0001">
      <w:start w:val="1"/>
      <w:numFmt w:val="bullet"/>
      <w:lvlText w:val=""/>
      <w:lvlJc w:val="left"/>
      <w:pPr>
        <w:tabs>
          <w:tab w:val="num" w:pos="5160"/>
        </w:tabs>
        <w:ind w:left="5160" w:hanging="360"/>
      </w:pPr>
      <w:rPr>
        <w:rFonts w:ascii="Symbol" w:hAnsi="Symbol" w:hint="default"/>
      </w:rPr>
    </w:lvl>
    <w:lvl w:ilvl="7" w:tplc="081A0003">
      <w:start w:val="1"/>
      <w:numFmt w:val="bullet"/>
      <w:lvlText w:val="o"/>
      <w:lvlJc w:val="left"/>
      <w:pPr>
        <w:tabs>
          <w:tab w:val="num" w:pos="5880"/>
        </w:tabs>
        <w:ind w:left="5880" w:hanging="360"/>
      </w:pPr>
      <w:rPr>
        <w:rFonts w:ascii="Courier New" w:hAnsi="Courier New" w:hint="default"/>
      </w:rPr>
    </w:lvl>
    <w:lvl w:ilvl="8" w:tplc="081A0005">
      <w:start w:val="1"/>
      <w:numFmt w:val="bullet"/>
      <w:lvlText w:val=""/>
      <w:lvlJc w:val="left"/>
      <w:pPr>
        <w:tabs>
          <w:tab w:val="num" w:pos="6600"/>
        </w:tabs>
        <w:ind w:left="6600" w:hanging="360"/>
      </w:pPr>
      <w:rPr>
        <w:rFonts w:ascii="Wingdings" w:hAnsi="Wingdings" w:hint="default"/>
      </w:rPr>
    </w:lvl>
  </w:abstractNum>
  <w:abstractNum w:abstractNumId="24">
    <w:nsid w:val="3E3130DC"/>
    <w:multiLevelType w:val="hybridMultilevel"/>
    <w:tmpl w:val="25268D46"/>
    <w:lvl w:ilvl="0" w:tplc="0966E76E">
      <w:start w:val="1"/>
      <w:numFmt w:val="bullet"/>
      <w:lvlText w:val="-"/>
      <w:lvlJc w:val="left"/>
      <w:pPr>
        <w:ind w:left="705" w:hanging="360"/>
      </w:pPr>
      <w:rPr>
        <w:rFonts w:ascii="Times New Roman" w:eastAsia="Times New Roman" w:hAnsi="Times New Roman" w:hint="default"/>
      </w:rPr>
    </w:lvl>
    <w:lvl w:ilvl="1" w:tplc="04090003">
      <w:start w:val="1"/>
      <w:numFmt w:val="bullet"/>
      <w:lvlText w:val="o"/>
      <w:lvlJc w:val="left"/>
      <w:pPr>
        <w:ind w:left="1425" w:hanging="360"/>
      </w:pPr>
      <w:rPr>
        <w:rFonts w:ascii="Courier New" w:hAnsi="Courier New" w:hint="default"/>
      </w:rPr>
    </w:lvl>
    <w:lvl w:ilvl="2" w:tplc="04090005">
      <w:start w:val="1"/>
      <w:numFmt w:val="bullet"/>
      <w:lvlText w:val=""/>
      <w:lvlJc w:val="left"/>
      <w:pPr>
        <w:ind w:left="2145" w:hanging="360"/>
      </w:pPr>
      <w:rPr>
        <w:rFonts w:ascii="Wingdings" w:hAnsi="Wingdings" w:hint="default"/>
      </w:rPr>
    </w:lvl>
    <w:lvl w:ilvl="3" w:tplc="04090001">
      <w:start w:val="1"/>
      <w:numFmt w:val="bullet"/>
      <w:lvlText w:val=""/>
      <w:lvlJc w:val="left"/>
      <w:pPr>
        <w:ind w:left="2865" w:hanging="360"/>
      </w:pPr>
      <w:rPr>
        <w:rFonts w:ascii="Symbol" w:hAnsi="Symbol" w:hint="default"/>
      </w:rPr>
    </w:lvl>
    <w:lvl w:ilvl="4" w:tplc="04090003">
      <w:start w:val="1"/>
      <w:numFmt w:val="bullet"/>
      <w:lvlText w:val="o"/>
      <w:lvlJc w:val="left"/>
      <w:pPr>
        <w:ind w:left="3585" w:hanging="360"/>
      </w:pPr>
      <w:rPr>
        <w:rFonts w:ascii="Courier New" w:hAnsi="Courier New" w:hint="default"/>
      </w:rPr>
    </w:lvl>
    <w:lvl w:ilvl="5" w:tplc="04090005">
      <w:start w:val="1"/>
      <w:numFmt w:val="bullet"/>
      <w:lvlText w:val=""/>
      <w:lvlJc w:val="left"/>
      <w:pPr>
        <w:ind w:left="4305" w:hanging="360"/>
      </w:pPr>
      <w:rPr>
        <w:rFonts w:ascii="Wingdings" w:hAnsi="Wingdings" w:hint="default"/>
      </w:rPr>
    </w:lvl>
    <w:lvl w:ilvl="6" w:tplc="04090001">
      <w:start w:val="1"/>
      <w:numFmt w:val="bullet"/>
      <w:lvlText w:val=""/>
      <w:lvlJc w:val="left"/>
      <w:pPr>
        <w:ind w:left="5025" w:hanging="360"/>
      </w:pPr>
      <w:rPr>
        <w:rFonts w:ascii="Symbol" w:hAnsi="Symbol" w:hint="default"/>
      </w:rPr>
    </w:lvl>
    <w:lvl w:ilvl="7" w:tplc="04090003">
      <w:start w:val="1"/>
      <w:numFmt w:val="bullet"/>
      <w:lvlText w:val="o"/>
      <w:lvlJc w:val="left"/>
      <w:pPr>
        <w:ind w:left="5745" w:hanging="360"/>
      </w:pPr>
      <w:rPr>
        <w:rFonts w:ascii="Courier New" w:hAnsi="Courier New" w:hint="default"/>
      </w:rPr>
    </w:lvl>
    <w:lvl w:ilvl="8" w:tplc="04090005">
      <w:start w:val="1"/>
      <w:numFmt w:val="bullet"/>
      <w:lvlText w:val=""/>
      <w:lvlJc w:val="left"/>
      <w:pPr>
        <w:ind w:left="6465" w:hanging="360"/>
      </w:pPr>
      <w:rPr>
        <w:rFonts w:ascii="Wingdings" w:hAnsi="Wingdings" w:hint="default"/>
      </w:rPr>
    </w:lvl>
  </w:abstractNum>
  <w:abstractNum w:abstractNumId="25">
    <w:nsid w:val="406A73C0"/>
    <w:multiLevelType w:val="hybridMultilevel"/>
    <w:tmpl w:val="6CA0BD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1F4474"/>
    <w:multiLevelType w:val="hybridMultilevel"/>
    <w:tmpl w:val="985C8490"/>
    <w:lvl w:ilvl="0" w:tplc="5EC89AA0">
      <w:start w:val="1"/>
      <w:numFmt w:val="decimal"/>
      <w:lvlText w:val="%1)"/>
      <w:lvlJc w:val="left"/>
      <w:pPr>
        <w:ind w:left="375" w:hanging="360"/>
      </w:pPr>
      <w:rPr>
        <w:rFonts w:cs="Times New Roman" w:hint="default"/>
      </w:rPr>
    </w:lvl>
    <w:lvl w:ilvl="1" w:tplc="04090019">
      <w:start w:val="1"/>
      <w:numFmt w:val="lowerLetter"/>
      <w:lvlText w:val="%2."/>
      <w:lvlJc w:val="left"/>
      <w:pPr>
        <w:ind w:left="1095" w:hanging="360"/>
      </w:pPr>
      <w:rPr>
        <w:rFonts w:cs="Times New Roman"/>
      </w:rPr>
    </w:lvl>
    <w:lvl w:ilvl="2" w:tplc="0409001B">
      <w:start w:val="1"/>
      <w:numFmt w:val="lowerRoman"/>
      <w:lvlText w:val="%3."/>
      <w:lvlJc w:val="right"/>
      <w:pPr>
        <w:ind w:left="1815" w:hanging="180"/>
      </w:pPr>
      <w:rPr>
        <w:rFonts w:cs="Times New Roman"/>
      </w:rPr>
    </w:lvl>
    <w:lvl w:ilvl="3" w:tplc="0409000F">
      <w:start w:val="1"/>
      <w:numFmt w:val="decimal"/>
      <w:lvlText w:val="%4."/>
      <w:lvlJc w:val="left"/>
      <w:pPr>
        <w:ind w:left="2535" w:hanging="360"/>
      </w:pPr>
      <w:rPr>
        <w:rFonts w:cs="Times New Roman"/>
      </w:rPr>
    </w:lvl>
    <w:lvl w:ilvl="4" w:tplc="04090019">
      <w:start w:val="1"/>
      <w:numFmt w:val="lowerLetter"/>
      <w:lvlText w:val="%5."/>
      <w:lvlJc w:val="left"/>
      <w:pPr>
        <w:ind w:left="3255" w:hanging="360"/>
      </w:pPr>
      <w:rPr>
        <w:rFonts w:cs="Times New Roman"/>
      </w:rPr>
    </w:lvl>
    <w:lvl w:ilvl="5" w:tplc="0409001B">
      <w:start w:val="1"/>
      <w:numFmt w:val="lowerRoman"/>
      <w:lvlText w:val="%6."/>
      <w:lvlJc w:val="right"/>
      <w:pPr>
        <w:ind w:left="3975" w:hanging="180"/>
      </w:pPr>
      <w:rPr>
        <w:rFonts w:cs="Times New Roman"/>
      </w:rPr>
    </w:lvl>
    <w:lvl w:ilvl="6" w:tplc="0409000F">
      <w:start w:val="1"/>
      <w:numFmt w:val="decimal"/>
      <w:lvlText w:val="%7."/>
      <w:lvlJc w:val="left"/>
      <w:pPr>
        <w:ind w:left="4695" w:hanging="360"/>
      </w:pPr>
      <w:rPr>
        <w:rFonts w:cs="Times New Roman"/>
      </w:rPr>
    </w:lvl>
    <w:lvl w:ilvl="7" w:tplc="04090019">
      <w:start w:val="1"/>
      <w:numFmt w:val="lowerLetter"/>
      <w:lvlText w:val="%8."/>
      <w:lvlJc w:val="left"/>
      <w:pPr>
        <w:ind w:left="5415" w:hanging="360"/>
      </w:pPr>
      <w:rPr>
        <w:rFonts w:cs="Times New Roman"/>
      </w:rPr>
    </w:lvl>
    <w:lvl w:ilvl="8" w:tplc="0409001B">
      <w:start w:val="1"/>
      <w:numFmt w:val="lowerRoman"/>
      <w:lvlText w:val="%9."/>
      <w:lvlJc w:val="right"/>
      <w:pPr>
        <w:ind w:left="6135" w:hanging="180"/>
      </w:pPr>
      <w:rPr>
        <w:rFonts w:cs="Times New Roman"/>
      </w:rPr>
    </w:lvl>
  </w:abstractNum>
  <w:abstractNum w:abstractNumId="27">
    <w:nsid w:val="4D882E89"/>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4DC421D5"/>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0">
    <w:nsid w:val="5A88539D"/>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5B273EBF"/>
    <w:multiLevelType w:val="multilevel"/>
    <w:tmpl w:val="EB7450D6"/>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6163635F"/>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69773B20"/>
    <w:multiLevelType w:val="hybridMultilevel"/>
    <w:tmpl w:val="1D1893FC"/>
    <w:lvl w:ilvl="0" w:tplc="3BC2CDE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nsid w:val="6C9E2C76"/>
    <w:multiLevelType w:val="hybridMultilevel"/>
    <w:tmpl w:val="F10C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AAB48D2"/>
    <w:multiLevelType w:val="multilevel"/>
    <w:tmpl w:val="654A4048"/>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nsid w:val="7E821D51"/>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7ECA61D1"/>
    <w:multiLevelType w:val="hybridMultilevel"/>
    <w:tmpl w:val="4044BE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nsid w:val="7FFC3A1C"/>
    <w:multiLevelType w:val="hybridMultilevel"/>
    <w:tmpl w:val="80A0F6DE"/>
    <w:lvl w:ilvl="0" w:tplc="7BA8678A">
      <w:start w:val="1"/>
      <w:numFmt w:val="decimal"/>
      <w:lvlText w:val="%1."/>
      <w:lvlJc w:val="left"/>
      <w:pPr>
        <w:ind w:left="735" w:hanging="360"/>
      </w:pPr>
      <w:rPr>
        <w:rFonts w:cs="Times New Roman" w:hint="default"/>
      </w:rPr>
    </w:lvl>
    <w:lvl w:ilvl="1" w:tplc="04090019">
      <w:start w:val="1"/>
      <w:numFmt w:val="lowerLetter"/>
      <w:lvlText w:val="%2."/>
      <w:lvlJc w:val="left"/>
      <w:pPr>
        <w:ind w:left="1455" w:hanging="360"/>
      </w:pPr>
      <w:rPr>
        <w:rFonts w:cs="Times New Roman"/>
      </w:rPr>
    </w:lvl>
    <w:lvl w:ilvl="2" w:tplc="0409001B">
      <w:start w:val="1"/>
      <w:numFmt w:val="lowerRoman"/>
      <w:lvlText w:val="%3."/>
      <w:lvlJc w:val="right"/>
      <w:pPr>
        <w:ind w:left="2175" w:hanging="180"/>
      </w:pPr>
      <w:rPr>
        <w:rFonts w:cs="Times New Roman"/>
      </w:rPr>
    </w:lvl>
    <w:lvl w:ilvl="3" w:tplc="0409000F">
      <w:start w:val="1"/>
      <w:numFmt w:val="decimal"/>
      <w:lvlText w:val="%4."/>
      <w:lvlJc w:val="left"/>
      <w:pPr>
        <w:ind w:left="2895" w:hanging="360"/>
      </w:pPr>
      <w:rPr>
        <w:rFonts w:cs="Times New Roman"/>
      </w:rPr>
    </w:lvl>
    <w:lvl w:ilvl="4" w:tplc="04090019">
      <w:start w:val="1"/>
      <w:numFmt w:val="lowerLetter"/>
      <w:lvlText w:val="%5."/>
      <w:lvlJc w:val="left"/>
      <w:pPr>
        <w:ind w:left="3615" w:hanging="360"/>
      </w:pPr>
      <w:rPr>
        <w:rFonts w:cs="Times New Roman"/>
      </w:rPr>
    </w:lvl>
    <w:lvl w:ilvl="5" w:tplc="0409001B">
      <w:start w:val="1"/>
      <w:numFmt w:val="lowerRoman"/>
      <w:lvlText w:val="%6."/>
      <w:lvlJc w:val="right"/>
      <w:pPr>
        <w:ind w:left="4335" w:hanging="180"/>
      </w:pPr>
      <w:rPr>
        <w:rFonts w:cs="Times New Roman"/>
      </w:rPr>
    </w:lvl>
    <w:lvl w:ilvl="6" w:tplc="0409000F">
      <w:start w:val="1"/>
      <w:numFmt w:val="decimal"/>
      <w:lvlText w:val="%7."/>
      <w:lvlJc w:val="left"/>
      <w:pPr>
        <w:ind w:left="5055" w:hanging="360"/>
      </w:pPr>
      <w:rPr>
        <w:rFonts w:cs="Times New Roman"/>
      </w:rPr>
    </w:lvl>
    <w:lvl w:ilvl="7" w:tplc="04090019">
      <w:start w:val="1"/>
      <w:numFmt w:val="lowerLetter"/>
      <w:lvlText w:val="%8."/>
      <w:lvlJc w:val="left"/>
      <w:pPr>
        <w:ind w:left="5775" w:hanging="360"/>
      </w:pPr>
      <w:rPr>
        <w:rFonts w:cs="Times New Roman"/>
      </w:rPr>
    </w:lvl>
    <w:lvl w:ilvl="8" w:tplc="0409001B">
      <w:start w:val="1"/>
      <w:numFmt w:val="lowerRoman"/>
      <w:lvlText w:val="%9."/>
      <w:lvlJc w:val="right"/>
      <w:pPr>
        <w:ind w:left="6495"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6"/>
  </w:num>
  <w:num w:numId="12">
    <w:abstractNumId w:val="29"/>
  </w:num>
  <w:num w:numId="13">
    <w:abstractNumId w:val="15"/>
  </w:num>
  <w:num w:numId="14">
    <w:abstractNumId w:val="33"/>
  </w:num>
  <w:num w:numId="15">
    <w:abstractNumId w:val="21"/>
  </w:num>
  <w:num w:numId="16">
    <w:abstractNumId w:val="37"/>
  </w:num>
  <w:num w:numId="17">
    <w:abstractNumId w:val="23"/>
  </w:num>
  <w:num w:numId="18">
    <w:abstractNumId w:val="17"/>
  </w:num>
  <w:num w:numId="19">
    <w:abstractNumId w:val="20"/>
  </w:num>
  <w:num w:numId="20">
    <w:abstractNumId w:val="34"/>
  </w:num>
  <w:num w:numId="21">
    <w:abstractNumId w:val="26"/>
  </w:num>
  <w:num w:numId="22">
    <w:abstractNumId w:val="38"/>
  </w:num>
  <w:num w:numId="23">
    <w:abstractNumId w:val="35"/>
  </w:num>
  <w:num w:numId="24">
    <w:abstractNumId w:val="18"/>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32"/>
  </w:num>
  <w:num w:numId="28">
    <w:abstractNumId w:val="36"/>
  </w:num>
  <w:num w:numId="29">
    <w:abstractNumId w:val="24"/>
  </w:num>
  <w:num w:numId="30">
    <w:abstractNumId w:val="27"/>
  </w:num>
  <w:num w:numId="31">
    <w:abstractNumId w:val="30"/>
  </w:num>
  <w:num w:numId="32">
    <w:abstractNumId w:val="28"/>
  </w:num>
  <w:num w:numId="33">
    <w:abstractNumId w:val="14"/>
  </w:num>
  <w:num w:numId="34">
    <w:abstractNumId w:val="31"/>
  </w:num>
  <w:num w:numId="35">
    <w:abstractNumId w:val="19"/>
  </w:num>
  <w:num w:numId="36">
    <w:abstractNumId w:val="13"/>
  </w:num>
  <w:num w:numId="37">
    <w:abstractNumId w:val="12"/>
  </w:num>
  <w:num w:numId="38">
    <w:abstractNumId w:val="25"/>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1495A"/>
    <w:rsid w:val="00024BDA"/>
    <w:rsid w:val="00033EC0"/>
    <w:rsid w:val="000342B1"/>
    <w:rsid w:val="0003497F"/>
    <w:rsid w:val="00050009"/>
    <w:rsid w:val="000745F7"/>
    <w:rsid w:val="00084C33"/>
    <w:rsid w:val="0009005E"/>
    <w:rsid w:val="00092F07"/>
    <w:rsid w:val="00095818"/>
    <w:rsid w:val="00097A66"/>
    <w:rsid w:val="000A0EB5"/>
    <w:rsid w:val="000A2965"/>
    <w:rsid w:val="000C3861"/>
    <w:rsid w:val="000C6691"/>
    <w:rsid w:val="000D735A"/>
    <w:rsid w:val="000E1D75"/>
    <w:rsid w:val="000E2C46"/>
    <w:rsid w:val="000E5845"/>
    <w:rsid w:val="000E5B7D"/>
    <w:rsid w:val="000E60C7"/>
    <w:rsid w:val="000F06F0"/>
    <w:rsid w:val="000F0773"/>
    <w:rsid w:val="00104C5A"/>
    <w:rsid w:val="00113763"/>
    <w:rsid w:val="00114905"/>
    <w:rsid w:val="0012154D"/>
    <w:rsid w:val="00127359"/>
    <w:rsid w:val="001378A9"/>
    <w:rsid w:val="001438F1"/>
    <w:rsid w:val="0014523D"/>
    <w:rsid w:val="0014555F"/>
    <w:rsid w:val="00146670"/>
    <w:rsid w:val="0015104E"/>
    <w:rsid w:val="0015123D"/>
    <w:rsid w:val="0015377F"/>
    <w:rsid w:val="001545C4"/>
    <w:rsid w:val="001573AC"/>
    <w:rsid w:val="0016027C"/>
    <w:rsid w:val="0016387B"/>
    <w:rsid w:val="001716E8"/>
    <w:rsid w:val="001772B7"/>
    <w:rsid w:val="00187B7C"/>
    <w:rsid w:val="00194ED7"/>
    <w:rsid w:val="001A4562"/>
    <w:rsid w:val="001B0169"/>
    <w:rsid w:val="001D73FE"/>
    <w:rsid w:val="001E15E0"/>
    <w:rsid w:val="001E37AB"/>
    <w:rsid w:val="001F2C92"/>
    <w:rsid w:val="001F4C85"/>
    <w:rsid w:val="001F4CFB"/>
    <w:rsid w:val="001F6674"/>
    <w:rsid w:val="00207830"/>
    <w:rsid w:val="00210796"/>
    <w:rsid w:val="00210AFD"/>
    <w:rsid w:val="00221C6F"/>
    <w:rsid w:val="00233F40"/>
    <w:rsid w:val="00234BFC"/>
    <w:rsid w:val="00243EB5"/>
    <w:rsid w:val="0024457D"/>
    <w:rsid w:val="0025027B"/>
    <w:rsid w:val="00250759"/>
    <w:rsid w:val="00254FCC"/>
    <w:rsid w:val="00262DD3"/>
    <w:rsid w:val="002645E3"/>
    <w:rsid w:val="0026702F"/>
    <w:rsid w:val="00270FFF"/>
    <w:rsid w:val="002731E1"/>
    <w:rsid w:val="00274BBB"/>
    <w:rsid w:val="00276BCF"/>
    <w:rsid w:val="00281310"/>
    <w:rsid w:val="002843F5"/>
    <w:rsid w:val="002919D7"/>
    <w:rsid w:val="002B0C71"/>
    <w:rsid w:val="002C274E"/>
    <w:rsid w:val="002C2BFB"/>
    <w:rsid w:val="002C6D4E"/>
    <w:rsid w:val="002D2C29"/>
    <w:rsid w:val="002D53D0"/>
    <w:rsid w:val="002E1AFE"/>
    <w:rsid w:val="002E7F8F"/>
    <w:rsid w:val="00302E2C"/>
    <w:rsid w:val="00303871"/>
    <w:rsid w:val="00304C04"/>
    <w:rsid w:val="00325A22"/>
    <w:rsid w:val="00330ECD"/>
    <w:rsid w:val="00334CBF"/>
    <w:rsid w:val="003429C9"/>
    <w:rsid w:val="00344288"/>
    <w:rsid w:val="00346356"/>
    <w:rsid w:val="003541CC"/>
    <w:rsid w:val="00372553"/>
    <w:rsid w:val="0037333E"/>
    <w:rsid w:val="00376501"/>
    <w:rsid w:val="003770B8"/>
    <w:rsid w:val="0038597F"/>
    <w:rsid w:val="003920EC"/>
    <w:rsid w:val="003A3355"/>
    <w:rsid w:val="003A5EB1"/>
    <w:rsid w:val="003B0021"/>
    <w:rsid w:val="003B2B6D"/>
    <w:rsid w:val="003C4F85"/>
    <w:rsid w:val="003C7E8A"/>
    <w:rsid w:val="003D4622"/>
    <w:rsid w:val="003D4A56"/>
    <w:rsid w:val="003D7C34"/>
    <w:rsid w:val="003F2D05"/>
    <w:rsid w:val="003F4BCA"/>
    <w:rsid w:val="0040239A"/>
    <w:rsid w:val="004036C6"/>
    <w:rsid w:val="00403738"/>
    <w:rsid w:val="00410839"/>
    <w:rsid w:val="0042739E"/>
    <w:rsid w:val="00433451"/>
    <w:rsid w:val="00440D3A"/>
    <w:rsid w:val="00443BA5"/>
    <w:rsid w:val="00444097"/>
    <w:rsid w:val="00444BC8"/>
    <w:rsid w:val="00454F35"/>
    <w:rsid w:val="00456548"/>
    <w:rsid w:val="00456C43"/>
    <w:rsid w:val="00456F96"/>
    <w:rsid w:val="00460BF2"/>
    <w:rsid w:val="0046292E"/>
    <w:rsid w:val="0046481E"/>
    <w:rsid w:val="0048274A"/>
    <w:rsid w:val="00484E84"/>
    <w:rsid w:val="0048764F"/>
    <w:rsid w:val="00487809"/>
    <w:rsid w:val="004913C9"/>
    <w:rsid w:val="004913E3"/>
    <w:rsid w:val="004926AC"/>
    <w:rsid w:val="00497A36"/>
    <w:rsid w:val="004A7E14"/>
    <w:rsid w:val="004B3000"/>
    <w:rsid w:val="004B3DEF"/>
    <w:rsid w:val="004C1062"/>
    <w:rsid w:val="004C19AA"/>
    <w:rsid w:val="004C5CC4"/>
    <w:rsid w:val="004C6E39"/>
    <w:rsid w:val="004C7C1C"/>
    <w:rsid w:val="004D19FC"/>
    <w:rsid w:val="004D26D9"/>
    <w:rsid w:val="004D5A22"/>
    <w:rsid w:val="004E6213"/>
    <w:rsid w:val="004F2CA1"/>
    <w:rsid w:val="004F6DB3"/>
    <w:rsid w:val="00500814"/>
    <w:rsid w:val="00512544"/>
    <w:rsid w:val="0052632F"/>
    <w:rsid w:val="00526919"/>
    <w:rsid w:val="005271B3"/>
    <w:rsid w:val="0053376A"/>
    <w:rsid w:val="00534C95"/>
    <w:rsid w:val="00541519"/>
    <w:rsid w:val="0055700C"/>
    <w:rsid w:val="0055716F"/>
    <w:rsid w:val="0056169B"/>
    <w:rsid w:val="0056355A"/>
    <w:rsid w:val="00570E67"/>
    <w:rsid w:val="00572421"/>
    <w:rsid w:val="005808DA"/>
    <w:rsid w:val="00586CE2"/>
    <w:rsid w:val="005B6220"/>
    <w:rsid w:val="005C15D1"/>
    <w:rsid w:val="005C5B81"/>
    <w:rsid w:val="005C60AC"/>
    <w:rsid w:val="005D2D22"/>
    <w:rsid w:val="005E21A1"/>
    <w:rsid w:val="005F11F0"/>
    <w:rsid w:val="005F4E2D"/>
    <w:rsid w:val="006118DF"/>
    <w:rsid w:val="006218DC"/>
    <w:rsid w:val="00623661"/>
    <w:rsid w:val="00637FF9"/>
    <w:rsid w:val="00651BEC"/>
    <w:rsid w:val="006536F4"/>
    <w:rsid w:val="00674F1F"/>
    <w:rsid w:val="00690657"/>
    <w:rsid w:val="006A42D1"/>
    <w:rsid w:val="006A474F"/>
    <w:rsid w:val="006A59CA"/>
    <w:rsid w:val="006B5662"/>
    <w:rsid w:val="006C0C0C"/>
    <w:rsid w:val="006C4634"/>
    <w:rsid w:val="006D4BA0"/>
    <w:rsid w:val="006D7030"/>
    <w:rsid w:val="006E4351"/>
    <w:rsid w:val="006E52E4"/>
    <w:rsid w:val="006F3832"/>
    <w:rsid w:val="006F7DA6"/>
    <w:rsid w:val="007160D6"/>
    <w:rsid w:val="00732C0A"/>
    <w:rsid w:val="0073383A"/>
    <w:rsid w:val="007346D7"/>
    <w:rsid w:val="007531D7"/>
    <w:rsid w:val="00753EAC"/>
    <w:rsid w:val="00765F14"/>
    <w:rsid w:val="00771C6D"/>
    <w:rsid w:val="007747BD"/>
    <w:rsid w:val="00774E46"/>
    <w:rsid w:val="007868F5"/>
    <w:rsid w:val="0078789F"/>
    <w:rsid w:val="00795FCA"/>
    <w:rsid w:val="00796E07"/>
    <w:rsid w:val="007A3AA5"/>
    <w:rsid w:val="007A43A6"/>
    <w:rsid w:val="007A6069"/>
    <w:rsid w:val="007C0ACF"/>
    <w:rsid w:val="007C68EA"/>
    <w:rsid w:val="007D7FD1"/>
    <w:rsid w:val="008050AC"/>
    <w:rsid w:val="00820209"/>
    <w:rsid w:val="0082718A"/>
    <w:rsid w:val="0083149D"/>
    <w:rsid w:val="00833AE0"/>
    <w:rsid w:val="008341E1"/>
    <w:rsid w:val="00845B37"/>
    <w:rsid w:val="00850B1B"/>
    <w:rsid w:val="008607A0"/>
    <w:rsid w:val="008632E4"/>
    <w:rsid w:val="00866C69"/>
    <w:rsid w:val="00866F11"/>
    <w:rsid w:val="00874991"/>
    <w:rsid w:val="0088168D"/>
    <w:rsid w:val="008844F6"/>
    <w:rsid w:val="00885F68"/>
    <w:rsid w:val="008A17C2"/>
    <w:rsid w:val="008A61AA"/>
    <w:rsid w:val="008B17D4"/>
    <w:rsid w:val="008B7079"/>
    <w:rsid w:val="008E29E7"/>
    <w:rsid w:val="008E53F4"/>
    <w:rsid w:val="00902BCE"/>
    <w:rsid w:val="00904126"/>
    <w:rsid w:val="009115FA"/>
    <w:rsid w:val="0091195D"/>
    <w:rsid w:val="00914E9B"/>
    <w:rsid w:val="00920DBD"/>
    <w:rsid w:val="00925696"/>
    <w:rsid w:val="009260C9"/>
    <w:rsid w:val="009754A5"/>
    <w:rsid w:val="0098379A"/>
    <w:rsid w:val="0098511C"/>
    <w:rsid w:val="00991A5E"/>
    <w:rsid w:val="00992152"/>
    <w:rsid w:val="00996AC8"/>
    <w:rsid w:val="0099785A"/>
    <w:rsid w:val="009A79DC"/>
    <w:rsid w:val="009C03D8"/>
    <w:rsid w:val="009C1E26"/>
    <w:rsid w:val="009C7A1B"/>
    <w:rsid w:val="009F1311"/>
    <w:rsid w:val="00A03D79"/>
    <w:rsid w:val="00A13AAF"/>
    <w:rsid w:val="00A22B6B"/>
    <w:rsid w:val="00A46823"/>
    <w:rsid w:val="00A47FC0"/>
    <w:rsid w:val="00A507B8"/>
    <w:rsid w:val="00A51A3B"/>
    <w:rsid w:val="00A54F8A"/>
    <w:rsid w:val="00A5778F"/>
    <w:rsid w:val="00A651BB"/>
    <w:rsid w:val="00A7164D"/>
    <w:rsid w:val="00A754E4"/>
    <w:rsid w:val="00A81470"/>
    <w:rsid w:val="00A86331"/>
    <w:rsid w:val="00AA025D"/>
    <w:rsid w:val="00AB4933"/>
    <w:rsid w:val="00AB65BC"/>
    <w:rsid w:val="00AC3813"/>
    <w:rsid w:val="00AC7A00"/>
    <w:rsid w:val="00AE3C54"/>
    <w:rsid w:val="00AE405B"/>
    <w:rsid w:val="00AE7541"/>
    <w:rsid w:val="00AF5BE0"/>
    <w:rsid w:val="00B00E05"/>
    <w:rsid w:val="00B01039"/>
    <w:rsid w:val="00B07FBC"/>
    <w:rsid w:val="00B13658"/>
    <w:rsid w:val="00B21BCC"/>
    <w:rsid w:val="00B3075A"/>
    <w:rsid w:val="00B3141B"/>
    <w:rsid w:val="00B3271F"/>
    <w:rsid w:val="00B337FC"/>
    <w:rsid w:val="00B33E79"/>
    <w:rsid w:val="00B36C5D"/>
    <w:rsid w:val="00B54730"/>
    <w:rsid w:val="00B54D45"/>
    <w:rsid w:val="00B54FC4"/>
    <w:rsid w:val="00B5522E"/>
    <w:rsid w:val="00B61F01"/>
    <w:rsid w:val="00B70BF3"/>
    <w:rsid w:val="00B7537B"/>
    <w:rsid w:val="00B818A3"/>
    <w:rsid w:val="00B832A4"/>
    <w:rsid w:val="00B8519A"/>
    <w:rsid w:val="00BA732B"/>
    <w:rsid w:val="00BB0389"/>
    <w:rsid w:val="00BB24C4"/>
    <w:rsid w:val="00BC375F"/>
    <w:rsid w:val="00BC61F9"/>
    <w:rsid w:val="00BC6BE3"/>
    <w:rsid w:val="00BD019E"/>
    <w:rsid w:val="00BD5636"/>
    <w:rsid w:val="00BD6BC6"/>
    <w:rsid w:val="00BD7B69"/>
    <w:rsid w:val="00BF1C26"/>
    <w:rsid w:val="00BF53FE"/>
    <w:rsid w:val="00C118CA"/>
    <w:rsid w:val="00C14ABF"/>
    <w:rsid w:val="00C15959"/>
    <w:rsid w:val="00C17B5E"/>
    <w:rsid w:val="00C21BE7"/>
    <w:rsid w:val="00C227FF"/>
    <w:rsid w:val="00C3139E"/>
    <w:rsid w:val="00C42562"/>
    <w:rsid w:val="00C522A7"/>
    <w:rsid w:val="00C548CE"/>
    <w:rsid w:val="00C55403"/>
    <w:rsid w:val="00C63032"/>
    <w:rsid w:val="00C672CF"/>
    <w:rsid w:val="00C70AF9"/>
    <w:rsid w:val="00C83B40"/>
    <w:rsid w:val="00C9021C"/>
    <w:rsid w:val="00CA4F20"/>
    <w:rsid w:val="00CA7A92"/>
    <w:rsid w:val="00CB359C"/>
    <w:rsid w:val="00CC3500"/>
    <w:rsid w:val="00CC5CF9"/>
    <w:rsid w:val="00CD2427"/>
    <w:rsid w:val="00CD49EB"/>
    <w:rsid w:val="00CD6DDC"/>
    <w:rsid w:val="00CF0205"/>
    <w:rsid w:val="00CF1902"/>
    <w:rsid w:val="00D0687D"/>
    <w:rsid w:val="00D1162B"/>
    <w:rsid w:val="00D1459F"/>
    <w:rsid w:val="00D25AC5"/>
    <w:rsid w:val="00D335C8"/>
    <w:rsid w:val="00D42DC3"/>
    <w:rsid w:val="00D45C3E"/>
    <w:rsid w:val="00D55AEB"/>
    <w:rsid w:val="00D57AFB"/>
    <w:rsid w:val="00D6300A"/>
    <w:rsid w:val="00D63DDA"/>
    <w:rsid w:val="00D701C8"/>
    <w:rsid w:val="00D81F80"/>
    <w:rsid w:val="00D86A91"/>
    <w:rsid w:val="00D8701F"/>
    <w:rsid w:val="00D95B64"/>
    <w:rsid w:val="00DA3790"/>
    <w:rsid w:val="00DB3107"/>
    <w:rsid w:val="00DB3C94"/>
    <w:rsid w:val="00DC696B"/>
    <w:rsid w:val="00DC6EC1"/>
    <w:rsid w:val="00DD4414"/>
    <w:rsid w:val="00DE1C2E"/>
    <w:rsid w:val="00DE3184"/>
    <w:rsid w:val="00DE5A55"/>
    <w:rsid w:val="00DE668E"/>
    <w:rsid w:val="00E05455"/>
    <w:rsid w:val="00E05992"/>
    <w:rsid w:val="00E10E9E"/>
    <w:rsid w:val="00E167C9"/>
    <w:rsid w:val="00E2388E"/>
    <w:rsid w:val="00E31867"/>
    <w:rsid w:val="00E31ADD"/>
    <w:rsid w:val="00E35CE7"/>
    <w:rsid w:val="00E438CC"/>
    <w:rsid w:val="00E45264"/>
    <w:rsid w:val="00E6275B"/>
    <w:rsid w:val="00E76EA2"/>
    <w:rsid w:val="00E87E51"/>
    <w:rsid w:val="00E91331"/>
    <w:rsid w:val="00E927C2"/>
    <w:rsid w:val="00E932EC"/>
    <w:rsid w:val="00EA6E52"/>
    <w:rsid w:val="00EC1A01"/>
    <w:rsid w:val="00EC5C16"/>
    <w:rsid w:val="00ED5CFB"/>
    <w:rsid w:val="00EE0611"/>
    <w:rsid w:val="00F02B66"/>
    <w:rsid w:val="00F03780"/>
    <w:rsid w:val="00F054B1"/>
    <w:rsid w:val="00F10092"/>
    <w:rsid w:val="00F110D0"/>
    <w:rsid w:val="00F161C7"/>
    <w:rsid w:val="00F2656C"/>
    <w:rsid w:val="00F44140"/>
    <w:rsid w:val="00F44C2D"/>
    <w:rsid w:val="00F53984"/>
    <w:rsid w:val="00F65909"/>
    <w:rsid w:val="00F744C8"/>
    <w:rsid w:val="00F7636B"/>
    <w:rsid w:val="00F76B9B"/>
    <w:rsid w:val="00F809D7"/>
    <w:rsid w:val="00F90C0F"/>
    <w:rsid w:val="00F936C6"/>
    <w:rsid w:val="00FB3DFB"/>
    <w:rsid w:val="00FB5D38"/>
    <w:rsid w:val="00FC5AA4"/>
    <w:rsid w:val="00FD00B8"/>
    <w:rsid w:val="00FD0568"/>
    <w:rsid w:val="00FD5C95"/>
    <w:rsid w:val="00FE57A7"/>
    <w:rsid w:val="00FF05BC"/>
    <w:rsid w:val="00FF4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C0"/>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A47FC0"/>
    <w:pPr>
      <w:keepNext/>
      <w:keepLines/>
      <w:spacing w:before="480"/>
      <w:outlineLvl w:val="0"/>
    </w:pPr>
    <w:rPr>
      <w:rFonts w:ascii="Cambria" w:hAnsi="Cambria" w:cs="font292"/>
      <w:b/>
      <w:bCs/>
      <w:color w:val="365F91"/>
      <w:sz w:val="28"/>
      <w:szCs w:val="28"/>
    </w:rPr>
  </w:style>
  <w:style w:type="paragraph" w:styleId="Naslov2">
    <w:name w:val="heading 2"/>
    <w:basedOn w:val="Normal"/>
    <w:next w:val="Teloteksta"/>
    <w:qFormat/>
    <w:rsid w:val="00A47FC0"/>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rsid w:val="00A47FC0"/>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rsid w:val="00A47FC0"/>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A47FC0"/>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rsid w:val="00A47FC0"/>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rsid w:val="00A47FC0"/>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rsid w:val="00A47FC0"/>
    <w:pPr>
      <w:keepNext/>
      <w:numPr>
        <w:ilvl w:val="7"/>
        <w:numId w:val="1"/>
      </w:numPr>
      <w:jc w:val="both"/>
      <w:outlineLvl w:val="7"/>
    </w:pPr>
    <w:rPr>
      <w:rFonts w:eastAsia="Times New Roman"/>
      <w:b/>
    </w:rPr>
  </w:style>
  <w:style w:type="paragraph" w:styleId="Naslov9">
    <w:name w:val="heading 9"/>
    <w:basedOn w:val="Normal"/>
    <w:next w:val="Teloteksta"/>
    <w:qFormat/>
    <w:rsid w:val="00A47FC0"/>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A47FC0"/>
    <w:rPr>
      <w:rFonts w:ascii="Symbol" w:hAnsi="Symbol" w:cs="Symbol"/>
    </w:rPr>
  </w:style>
  <w:style w:type="character" w:customStyle="1" w:styleId="WW8Num2z1">
    <w:name w:val="WW8Num2z1"/>
    <w:rsid w:val="00A47FC0"/>
    <w:rPr>
      <w:rFonts w:ascii="Courier New" w:hAnsi="Courier New" w:cs="Courier New"/>
    </w:rPr>
  </w:style>
  <w:style w:type="character" w:customStyle="1" w:styleId="WW8Num2z2">
    <w:name w:val="WW8Num2z2"/>
    <w:rsid w:val="00A47FC0"/>
    <w:rPr>
      <w:rFonts w:ascii="Wingdings" w:hAnsi="Wingdings" w:cs="Wingdings"/>
    </w:rPr>
  </w:style>
  <w:style w:type="character" w:customStyle="1" w:styleId="WW8Num3z0">
    <w:name w:val="WW8Num3z0"/>
    <w:rsid w:val="00A47FC0"/>
    <w:rPr>
      <w:b/>
    </w:rPr>
  </w:style>
  <w:style w:type="character" w:customStyle="1" w:styleId="WW8Num3z1">
    <w:name w:val="WW8Num3z1"/>
    <w:rsid w:val="00A47FC0"/>
    <w:rPr>
      <w:b/>
      <w:i w:val="0"/>
      <w:sz w:val="24"/>
      <w:szCs w:val="24"/>
    </w:rPr>
  </w:style>
  <w:style w:type="character" w:customStyle="1" w:styleId="WW8Num4z0">
    <w:name w:val="WW8Num4z0"/>
    <w:rsid w:val="00A47FC0"/>
    <w:rPr>
      <w:rFonts w:cs="Arial"/>
      <w:i w:val="0"/>
      <w:sz w:val="24"/>
    </w:rPr>
  </w:style>
  <w:style w:type="character" w:customStyle="1" w:styleId="WW8Num5z0">
    <w:name w:val="WW8Num5z0"/>
    <w:rsid w:val="00A47FC0"/>
    <w:rPr>
      <w:rFonts w:cs="Arial"/>
      <w:b w:val="0"/>
      <w:i w:val="0"/>
      <w:sz w:val="24"/>
    </w:rPr>
  </w:style>
  <w:style w:type="character" w:customStyle="1" w:styleId="WW8Num6z0">
    <w:name w:val="WW8Num6z0"/>
    <w:rsid w:val="00A47FC0"/>
    <w:rPr>
      <w:rFonts w:ascii="Symbol" w:hAnsi="Symbol" w:cs="Symbol"/>
    </w:rPr>
  </w:style>
  <w:style w:type="character" w:customStyle="1" w:styleId="WW8Num6z1">
    <w:name w:val="WW8Num6z1"/>
    <w:rsid w:val="00A47FC0"/>
    <w:rPr>
      <w:rFonts w:ascii="Courier New" w:hAnsi="Courier New" w:cs="Courier New"/>
    </w:rPr>
  </w:style>
  <w:style w:type="character" w:customStyle="1" w:styleId="WW8Num6z2">
    <w:name w:val="WW8Num6z2"/>
    <w:rsid w:val="00A47FC0"/>
    <w:rPr>
      <w:rFonts w:ascii="Wingdings" w:hAnsi="Wingdings" w:cs="Wingdings"/>
    </w:rPr>
  </w:style>
  <w:style w:type="character" w:customStyle="1" w:styleId="WW8Num7z0">
    <w:name w:val="WW8Num7z0"/>
    <w:rsid w:val="00A47FC0"/>
    <w:rPr>
      <w:b w:val="0"/>
      <w:i w:val="0"/>
      <w:color w:val="00000A"/>
    </w:rPr>
  </w:style>
  <w:style w:type="character" w:customStyle="1" w:styleId="WW8Num7z1">
    <w:name w:val="WW8Num7z1"/>
    <w:rsid w:val="00A47FC0"/>
    <w:rPr>
      <w:rFonts w:ascii="Courier New" w:hAnsi="Courier New" w:cs="Courier New"/>
    </w:rPr>
  </w:style>
  <w:style w:type="character" w:customStyle="1" w:styleId="WW8Num7z2">
    <w:name w:val="WW8Num7z2"/>
    <w:rsid w:val="00A47FC0"/>
    <w:rPr>
      <w:rFonts w:ascii="Wingdings" w:hAnsi="Wingdings" w:cs="Wingdings"/>
    </w:rPr>
  </w:style>
  <w:style w:type="character" w:customStyle="1" w:styleId="WW8Num8z0">
    <w:name w:val="WW8Num8z0"/>
    <w:rsid w:val="00A47FC0"/>
    <w:rPr>
      <w:rFonts w:ascii="Symbol" w:hAnsi="Symbol" w:cs="Symbol"/>
    </w:rPr>
  </w:style>
  <w:style w:type="character" w:customStyle="1" w:styleId="WW8Num9z0">
    <w:name w:val="WW8Num9z0"/>
    <w:rsid w:val="00A47FC0"/>
    <w:rPr>
      <w:i w:val="0"/>
    </w:rPr>
  </w:style>
  <w:style w:type="character" w:customStyle="1" w:styleId="WW8Num9z1">
    <w:name w:val="WW8Num9z1"/>
    <w:rsid w:val="00A47FC0"/>
    <w:rPr>
      <w:rFonts w:ascii="Courier New" w:hAnsi="Courier New" w:cs="Courier New"/>
    </w:rPr>
  </w:style>
  <w:style w:type="character" w:customStyle="1" w:styleId="WW8Num9z2">
    <w:name w:val="WW8Num9z2"/>
    <w:rsid w:val="00A47FC0"/>
    <w:rPr>
      <w:rFonts w:ascii="Wingdings" w:hAnsi="Wingdings" w:cs="Wingdings"/>
    </w:rPr>
  </w:style>
  <w:style w:type="character" w:customStyle="1" w:styleId="WW8Num8z1">
    <w:name w:val="WW8Num8z1"/>
    <w:rsid w:val="00A47FC0"/>
    <w:rPr>
      <w:rFonts w:ascii="Courier New" w:hAnsi="Courier New" w:cs="Courier New"/>
    </w:rPr>
  </w:style>
  <w:style w:type="character" w:customStyle="1" w:styleId="WW8Num8z2">
    <w:name w:val="WW8Num8z2"/>
    <w:rsid w:val="00A47FC0"/>
    <w:rPr>
      <w:rFonts w:ascii="Wingdings" w:hAnsi="Wingdings" w:cs="Wingdings"/>
    </w:rPr>
  </w:style>
  <w:style w:type="character" w:customStyle="1" w:styleId="WW8Num10z0">
    <w:name w:val="WW8Num10z0"/>
    <w:rsid w:val="00A47FC0"/>
    <w:rPr>
      <w:rFonts w:ascii="Symbol" w:hAnsi="Symbol" w:cs="Symbol"/>
    </w:rPr>
  </w:style>
  <w:style w:type="character" w:customStyle="1" w:styleId="WW8Num10z1">
    <w:name w:val="WW8Num10z1"/>
    <w:rsid w:val="00A47FC0"/>
    <w:rPr>
      <w:rFonts w:ascii="Courier New" w:hAnsi="Courier New" w:cs="Courier New"/>
    </w:rPr>
  </w:style>
  <w:style w:type="character" w:customStyle="1" w:styleId="WW8Num10z2">
    <w:name w:val="WW8Num10z2"/>
    <w:rsid w:val="00A47FC0"/>
    <w:rPr>
      <w:rFonts w:ascii="Wingdings" w:hAnsi="Wingdings" w:cs="Wingdings"/>
    </w:rPr>
  </w:style>
  <w:style w:type="character" w:customStyle="1" w:styleId="WW8Num12z0">
    <w:name w:val="WW8Num12z0"/>
    <w:rsid w:val="00A47FC0"/>
    <w:rPr>
      <w:b/>
    </w:rPr>
  </w:style>
  <w:style w:type="character" w:customStyle="1" w:styleId="WW8Num12z1">
    <w:name w:val="WW8Num12z1"/>
    <w:rsid w:val="00A47FC0"/>
    <w:rPr>
      <w:b/>
      <w:i w:val="0"/>
      <w:sz w:val="24"/>
      <w:szCs w:val="24"/>
    </w:rPr>
  </w:style>
  <w:style w:type="character" w:customStyle="1" w:styleId="WW8Num13z0">
    <w:name w:val="WW8Num13z0"/>
    <w:rsid w:val="00A47FC0"/>
    <w:rPr>
      <w:b w:val="0"/>
    </w:rPr>
  </w:style>
  <w:style w:type="character" w:customStyle="1" w:styleId="WW8Num15z0">
    <w:name w:val="WW8Num15z0"/>
    <w:rsid w:val="00A47FC0"/>
    <w:rPr>
      <w:rFonts w:ascii="Wingdings" w:hAnsi="Wingdings" w:cs="Wingdings"/>
    </w:rPr>
  </w:style>
  <w:style w:type="character" w:customStyle="1" w:styleId="WW8Num15z1">
    <w:name w:val="WW8Num15z1"/>
    <w:rsid w:val="00A47FC0"/>
    <w:rPr>
      <w:rFonts w:ascii="Courier New" w:hAnsi="Courier New" w:cs="Courier New"/>
    </w:rPr>
  </w:style>
  <w:style w:type="character" w:customStyle="1" w:styleId="WW8Num15z3">
    <w:name w:val="WW8Num15z3"/>
    <w:rsid w:val="00A47FC0"/>
    <w:rPr>
      <w:rFonts w:ascii="Symbol" w:hAnsi="Symbol" w:cs="Symbol"/>
    </w:rPr>
  </w:style>
  <w:style w:type="character" w:customStyle="1" w:styleId="WW-DefaultParagraphFont">
    <w:name w:val="WW-Default Paragraph Font"/>
    <w:rsid w:val="00A47FC0"/>
  </w:style>
  <w:style w:type="character" w:customStyle="1" w:styleId="ListParagraphChar">
    <w:name w:val="List Paragraph Char"/>
    <w:rsid w:val="00A47FC0"/>
  </w:style>
  <w:style w:type="character" w:customStyle="1" w:styleId="CommentReference1">
    <w:name w:val="Comment Reference1"/>
    <w:rsid w:val="00A47FC0"/>
    <w:rPr>
      <w:sz w:val="16"/>
      <w:szCs w:val="16"/>
    </w:rPr>
  </w:style>
  <w:style w:type="character" w:customStyle="1" w:styleId="CommentTextChar">
    <w:name w:val="Comment Text Char"/>
    <w:rsid w:val="00A47FC0"/>
    <w:rPr>
      <w:sz w:val="20"/>
      <w:szCs w:val="20"/>
    </w:rPr>
  </w:style>
  <w:style w:type="character" w:customStyle="1" w:styleId="CommentSubjectChar">
    <w:name w:val="Comment Subject Char"/>
    <w:rsid w:val="00A47FC0"/>
    <w:rPr>
      <w:b/>
      <w:bCs/>
      <w:sz w:val="20"/>
      <w:szCs w:val="20"/>
    </w:rPr>
  </w:style>
  <w:style w:type="character" w:customStyle="1" w:styleId="BalloonTextChar">
    <w:name w:val="Balloon Text Char"/>
    <w:rsid w:val="00A47FC0"/>
    <w:rPr>
      <w:rFonts w:ascii="Tahoma" w:hAnsi="Tahoma" w:cs="Tahoma"/>
      <w:sz w:val="16"/>
      <w:szCs w:val="16"/>
    </w:rPr>
  </w:style>
  <w:style w:type="character" w:customStyle="1" w:styleId="Heading1Char">
    <w:name w:val="Heading 1 Char"/>
    <w:rsid w:val="00A47FC0"/>
    <w:rPr>
      <w:rFonts w:ascii="Cambria" w:hAnsi="Cambria" w:cs="font292"/>
      <w:b/>
      <w:bCs/>
      <w:color w:val="365F91"/>
      <w:sz w:val="28"/>
      <w:szCs w:val="28"/>
    </w:rPr>
  </w:style>
  <w:style w:type="character" w:customStyle="1" w:styleId="Heading2Char">
    <w:name w:val="Heading 2 Char"/>
    <w:rsid w:val="00A47FC0"/>
    <w:rPr>
      <w:rFonts w:ascii="Book Antiqua" w:eastAsia="Times New Roman" w:hAnsi="Book Antiqua" w:cs="Times New Roman"/>
      <w:b/>
      <w:bCs/>
      <w:sz w:val="28"/>
      <w:szCs w:val="24"/>
    </w:rPr>
  </w:style>
  <w:style w:type="character" w:customStyle="1" w:styleId="Heading3Char">
    <w:name w:val="Heading 3 Char"/>
    <w:rsid w:val="00A47FC0"/>
    <w:rPr>
      <w:rFonts w:ascii="Arial" w:eastAsia="Times New Roman" w:hAnsi="Arial" w:cs="Times New Roman"/>
      <w:b/>
      <w:bCs/>
      <w:sz w:val="26"/>
      <w:szCs w:val="26"/>
    </w:rPr>
  </w:style>
  <w:style w:type="character" w:customStyle="1" w:styleId="Heading4Char">
    <w:name w:val="Heading 4 Char"/>
    <w:rsid w:val="00A47FC0"/>
    <w:rPr>
      <w:rFonts w:ascii="Book Antiqua" w:eastAsia="Times New Roman" w:hAnsi="Book Antiqua" w:cs="Times New Roman"/>
      <w:b/>
      <w:bCs/>
      <w:sz w:val="28"/>
      <w:szCs w:val="24"/>
      <w:u w:val="single"/>
    </w:rPr>
  </w:style>
  <w:style w:type="character" w:customStyle="1" w:styleId="Heading5Char">
    <w:name w:val="Heading 5 Char"/>
    <w:rsid w:val="00A47FC0"/>
    <w:rPr>
      <w:rFonts w:ascii="Times New Roman" w:eastAsia="Times New Roman" w:hAnsi="Times New Roman" w:cs="Times New Roman"/>
      <w:b/>
      <w:bCs/>
      <w:i/>
      <w:iCs/>
      <w:sz w:val="26"/>
      <w:szCs w:val="26"/>
      <w:lang w:val="en-US"/>
    </w:rPr>
  </w:style>
  <w:style w:type="character" w:customStyle="1" w:styleId="Heading6Char">
    <w:name w:val="Heading 6 Char"/>
    <w:rsid w:val="00A47FC0"/>
    <w:rPr>
      <w:rFonts w:ascii="Book Antiqua" w:eastAsia="Times New Roman" w:hAnsi="Book Antiqua" w:cs="Times New Roman"/>
      <w:sz w:val="28"/>
      <w:szCs w:val="24"/>
    </w:rPr>
  </w:style>
  <w:style w:type="character" w:customStyle="1" w:styleId="Heading7Char">
    <w:name w:val="Heading 7 Char"/>
    <w:rsid w:val="00A47FC0"/>
    <w:rPr>
      <w:rFonts w:ascii="Book Antiqua" w:eastAsia="Times New Roman" w:hAnsi="Book Antiqua" w:cs="Arial"/>
      <w:b/>
      <w:bCs/>
      <w:sz w:val="24"/>
      <w:szCs w:val="24"/>
    </w:rPr>
  </w:style>
  <w:style w:type="character" w:customStyle="1" w:styleId="Heading8Char">
    <w:name w:val="Heading 8 Char"/>
    <w:rsid w:val="00A47FC0"/>
    <w:rPr>
      <w:rFonts w:ascii="Times New Roman" w:eastAsia="Times New Roman" w:hAnsi="Times New Roman" w:cs="Times New Roman"/>
      <w:b/>
      <w:sz w:val="24"/>
      <w:szCs w:val="24"/>
    </w:rPr>
  </w:style>
  <w:style w:type="character" w:customStyle="1" w:styleId="Heading9Char">
    <w:name w:val="Heading 9 Char"/>
    <w:rsid w:val="00A47FC0"/>
    <w:rPr>
      <w:rFonts w:ascii="Arial" w:eastAsia="Times New Roman" w:hAnsi="Arial" w:cs="Arial"/>
      <w:lang w:val="en-US"/>
    </w:rPr>
  </w:style>
  <w:style w:type="character" w:customStyle="1" w:styleId="BodyText2Char">
    <w:name w:val="Body Text 2 Char"/>
    <w:rsid w:val="00A47FC0"/>
    <w:rPr>
      <w:sz w:val="24"/>
      <w:szCs w:val="24"/>
    </w:rPr>
  </w:style>
  <w:style w:type="character" w:customStyle="1" w:styleId="BodyText2Char1">
    <w:name w:val="Body Text 2 Char1"/>
    <w:basedOn w:val="WW-DefaultParagraphFont"/>
    <w:rsid w:val="00A47FC0"/>
  </w:style>
  <w:style w:type="character" w:customStyle="1" w:styleId="BodyText3Char">
    <w:name w:val="Body Text 3 Char"/>
    <w:rsid w:val="00A47FC0"/>
    <w:rPr>
      <w:rFonts w:ascii="Times New Roman" w:eastAsia="Times New Roman" w:hAnsi="Times New Roman" w:cs="Times New Roman"/>
      <w:sz w:val="16"/>
      <w:szCs w:val="16"/>
    </w:rPr>
  </w:style>
  <w:style w:type="character" w:customStyle="1" w:styleId="NoSpacingChar">
    <w:name w:val="No Spacing Char"/>
    <w:rsid w:val="00A47FC0"/>
    <w:rPr>
      <w:rFonts w:cs="font292"/>
      <w:lang w:val="en-US"/>
    </w:rPr>
  </w:style>
  <w:style w:type="character" w:customStyle="1" w:styleId="HeaderChar">
    <w:name w:val="Header Char"/>
    <w:basedOn w:val="WW-DefaultParagraphFont"/>
    <w:rsid w:val="00A47FC0"/>
  </w:style>
  <w:style w:type="character" w:customStyle="1" w:styleId="FooterChar">
    <w:name w:val="Footer Char"/>
    <w:basedOn w:val="WW-DefaultParagraphFont"/>
    <w:rsid w:val="00A47FC0"/>
  </w:style>
  <w:style w:type="character" w:customStyle="1" w:styleId="ListLabel1">
    <w:name w:val="ListLabel 1"/>
    <w:rsid w:val="00A47FC0"/>
    <w:rPr>
      <w:rFonts w:cs="Courier New"/>
    </w:rPr>
  </w:style>
  <w:style w:type="character" w:customStyle="1" w:styleId="ListLabel2">
    <w:name w:val="ListLabel 2"/>
    <w:rsid w:val="00A47FC0"/>
    <w:rPr>
      <w:b/>
      <w:i w:val="0"/>
      <w:sz w:val="24"/>
      <w:szCs w:val="24"/>
    </w:rPr>
  </w:style>
  <w:style w:type="character" w:customStyle="1" w:styleId="ListLabel3">
    <w:name w:val="ListLabel 3"/>
    <w:rsid w:val="00A47FC0"/>
    <w:rPr>
      <w:rFonts w:cs="Arial"/>
      <w:i w:val="0"/>
      <w:sz w:val="24"/>
    </w:rPr>
  </w:style>
  <w:style w:type="character" w:customStyle="1" w:styleId="ListLabel4">
    <w:name w:val="ListLabel 4"/>
    <w:rsid w:val="00A47FC0"/>
    <w:rPr>
      <w:rFonts w:cs="Arial"/>
      <w:b w:val="0"/>
      <w:i w:val="0"/>
      <w:sz w:val="24"/>
    </w:rPr>
  </w:style>
  <w:style w:type="character" w:customStyle="1" w:styleId="ListLabel5">
    <w:name w:val="ListLabel 5"/>
    <w:rsid w:val="00A47FC0"/>
    <w:rPr>
      <w:rFonts w:cs="Calibri"/>
    </w:rPr>
  </w:style>
  <w:style w:type="character" w:customStyle="1" w:styleId="ListLabel6">
    <w:name w:val="ListLabel 6"/>
    <w:rsid w:val="00A47FC0"/>
    <w:rPr>
      <w:b w:val="0"/>
      <w:i w:val="0"/>
      <w:color w:val="00000A"/>
    </w:rPr>
  </w:style>
  <w:style w:type="character" w:customStyle="1" w:styleId="ListLabel7">
    <w:name w:val="ListLabel 7"/>
    <w:rsid w:val="00A47FC0"/>
    <w:rPr>
      <w:rFonts w:eastAsia="TimesNewRomanPSMT" w:cs="Times New Roman"/>
    </w:rPr>
  </w:style>
  <w:style w:type="character" w:customStyle="1" w:styleId="ListLabel8">
    <w:name w:val="ListLabel 8"/>
    <w:rsid w:val="00A47FC0"/>
    <w:rPr>
      <w:i w:val="0"/>
    </w:rPr>
  </w:style>
  <w:style w:type="character" w:customStyle="1" w:styleId="NumberingSymbols">
    <w:name w:val="Numbering Symbols"/>
    <w:rsid w:val="00A47FC0"/>
  </w:style>
  <w:style w:type="paragraph" w:customStyle="1" w:styleId="Heading">
    <w:name w:val="Heading"/>
    <w:basedOn w:val="Normal"/>
    <w:next w:val="Teloteksta"/>
    <w:rsid w:val="00A47FC0"/>
    <w:pPr>
      <w:keepNext/>
      <w:spacing w:before="240" w:after="120"/>
    </w:pPr>
    <w:rPr>
      <w:rFonts w:ascii="Arial" w:hAnsi="Arial" w:cs="Mangal"/>
      <w:sz w:val="28"/>
      <w:szCs w:val="28"/>
    </w:rPr>
  </w:style>
  <w:style w:type="paragraph" w:styleId="Teloteksta">
    <w:name w:val="Body Text"/>
    <w:basedOn w:val="Normal"/>
    <w:rsid w:val="00A47FC0"/>
    <w:pPr>
      <w:spacing w:after="120"/>
    </w:pPr>
  </w:style>
  <w:style w:type="paragraph" w:styleId="Lista">
    <w:name w:val="List"/>
    <w:basedOn w:val="Teloteksta"/>
    <w:rsid w:val="00A47FC0"/>
    <w:rPr>
      <w:rFonts w:cs="Mangal"/>
    </w:rPr>
  </w:style>
  <w:style w:type="paragraph" w:styleId="Natpis">
    <w:name w:val="caption"/>
    <w:basedOn w:val="Normal"/>
    <w:qFormat/>
    <w:rsid w:val="00A47FC0"/>
    <w:pPr>
      <w:suppressLineNumbers/>
      <w:spacing w:before="120" w:after="120"/>
    </w:pPr>
    <w:rPr>
      <w:rFonts w:cs="Mangal"/>
      <w:i/>
      <w:iCs/>
    </w:rPr>
  </w:style>
  <w:style w:type="paragraph" w:customStyle="1" w:styleId="Index">
    <w:name w:val="Index"/>
    <w:basedOn w:val="Normal"/>
    <w:rsid w:val="00A47FC0"/>
    <w:pPr>
      <w:suppressLineNumbers/>
    </w:pPr>
    <w:rPr>
      <w:rFonts w:cs="Mangal"/>
    </w:rPr>
  </w:style>
  <w:style w:type="paragraph" w:styleId="Pasussalistom">
    <w:name w:val="List Paragraph"/>
    <w:basedOn w:val="Normal"/>
    <w:qFormat/>
    <w:rsid w:val="00A47FC0"/>
    <w:pPr>
      <w:ind w:left="720"/>
    </w:pPr>
  </w:style>
  <w:style w:type="paragraph" w:customStyle="1" w:styleId="CommentText1">
    <w:name w:val="Comment Text1"/>
    <w:basedOn w:val="Normal"/>
    <w:rsid w:val="00A47FC0"/>
    <w:rPr>
      <w:sz w:val="20"/>
      <w:szCs w:val="20"/>
    </w:rPr>
  </w:style>
  <w:style w:type="paragraph" w:customStyle="1" w:styleId="CommentSubject1">
    <w:name w:val="Comment Subject1"/>
    <w:basedOn w:val="CommentText1"/>
    <w:rsid w:val="00A47FC0"/>
    <w:rPr>
      <w:b/>
      <w:bCs/>
    </w:rPr>
  </w:style>
  <w:style w:type="paragraph" w:styleId="Tekstubaloniu">
    <w:name w:val="Balloon Text"/>
    <w:basedOn w:val="Normal"/>
    <w:rsid w:val="00A47FC0"/>
    <w:rPr>
      <w:rFonts w:ascii="Tahoma" w:hAnsi="Tahoma" w:cs="Tahoma"/>
      <w:sz w:val="16"/>
      <w:szCs w:val="16"/>
    </w:rPr>
  </w:style>
  <w:style w:type="paragraph" w:customStyle="1" w:styleId="ContentsHeading">
    <w:name w:val="Contents Heading"/>
    <w:basedOn w:val="Naslov1"/>
    <w:rsid w:val="00A47FC0"/>
    <w:pPr>
      <w:suppressLineNumbers/>
    </w:pPr>
    <w:rPr>
      <w:sz w:val="32"/>
      <w:szCs w:val="32"/>
    </w:rPr>
  </w:style>
  <w:style w:type="paragraph" w:styleId="Teloteksta2">
    <w:name w:val="Body Text 2"/>
    <w:basedOn w:val="Normal"/>
    <w:rsid w:val="00A47FC0"/>
    <w:pPr>
      <w:spacing w:after="120" w:line="480" w:lineRule="auto"/>
    </w:pPr>
  </w:style>
  <w:style w:type="paragraph" w:styleId="Teloteksta3">
    <w:name w:val="Body Text 3"/>
    <w:basedOn w:val="Normal"/>
    <w:rsid w:val="00A47FC0"/>
    <w:pPr>
      <w:spacing w:after="120"/>
    </w:pPr>
    <w:rPr>
      <w:rFonts w:eastAsia="Times New Roman"/>
      <w:sz w:val="16"/>
      <w:szCs w:val="16"/>
    </w:rPr>
  </w:style>
  <w:style w:type="paragraph" w:styleId="Bezrazmaka">
    <w:name w:val="No Spacing"/>
    <w:qFormat/>
    <w:rsid w:val="00A47FC0"/>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rsid w:val="00A47FC0"/>
    <w:pPr>
      <w:suppressLineNumbers/>
      <w:tabs>
        <w:tab w:val="center" w:pos="4513"/>
        <w:tab w:val="right" w:pos="9026"/>
      </w:tabs>
    </w:pPr>
  </w:style>
  <w:style w:type="paragraph" w:styleId="Podnojestranice">
    <w:name w:val="footer"/>
    <w:basedOn w:val="Normal"/>
    <w:rsid w:val="00A47FC0"/>
    <w:pPr>
      <w:suppressLineNumbers/>
      <w:tabs>
        <w:tab w:val="center" w:pos="4513"/>
        <w:tab w:val="right" w:pos="9026"/>
      </w:tabs>
    </w:pPr>
  </w:style>
  <w:style w:type="paragraph" w:customStyle="1" w:styleId="TableContents">
    <w:name w:val="Table Contents"/>
    <w:basedOn w:val="Normal"/>
    <w:rsid w:val="00A47FC0"/>
    <w:pPr>
      <w:suppressLineNumbers/>
    </w:pPr>
  </w:style>
  <w:style w:type="paragraph" w:customStyle="1" w:styleId="TableHeading">
    <w:name w:val="Table Heading"/>
    <w:basedOn w:val="TableContents"/>
    <w:rsid w:val="00A47FC0"/>
    <w:pPr>
      <w:jc w:val="center"/>
    </w:pPr>
    <w:rPr>
      <w:b/>
      <w:bCs/>
    </w:rPr>
  </w:style>
  <w:style w:type="paragraph" w:customStyle="1" w:styleId="PythagoreanTheorem">
    <w:name w:val="Pythagorean Theorem"/>
    <w:rsid w:val="00A47FC0"/>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CA4F20"/>
    <w:rPr>
      <w:rFonts w:cs="Times New Roman"/>
      <w:color w:val="0000FF"/>
      <w:u w:val="single"/>
    </w:rPr>
  </w:style>
  <w:style w:type="paragraph" w:styleId="Uvlaenjetelateksta">
    <w:name w:val="Body Text Indent"/>
    <w:basedOn w:val="Normal"/>
    <w:link w:val="UvlaenjetelatekstaChar"/>
    <w:rsid w:val="00CA4F20"/>
    <w:pPr>
      <w:suppressAutoHyphens w:val="0"/>
      <w:spacing w:after="120" w:line="240" w:lineRule="auto"/>
      <w:ind w:left="283"/>
    </w:pPr>
    <w:rPr>
      <w:rFonts w:eastAsia="Times New Roman"/>
      <w:color w:val="auto"/>
      <w:kern w:val="0"/>
      <w:lang w:val="sr-Latn-CS" w:eastAsia="sr-Latn-CS"/>
    </w:rPr>
  </w:style>
  <w:style w:type="character" w:customStyle="1" w:styleId="UvlaenjetelatekstaChar">
    <w:name w:val="Uvlačenje tela teksta Char"/>
    <w:link w:val="Uvlaenjetelateksta"/>
    <w:rsid w:val="00CA4F20"/>
    <w:rPr>
      <w:sz w:val="24"/>
      <w:szCs w:val="24"/>
      <w:lang w:val="sr-Latn-CS" w:eastAsia="sr-Latn-CS"/>
    </w:rPr>
  </w:style>
  <w:style w:type="paragraph" w:customStyle="1" w:styleId="Normal1">
    <w:name w:val="Normal1"/>
    <w:basedOn w:val="Normal"/>
    <w:link w:val="normalChar"/>
    <w:rsid w:val="00CA4F20"/>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 Char"/>
    <w:link w:val="Normal1"/>
    <w:locked/>
    <w:rsid w:val="00CA4F20"/>
    <w:rPr>
      <w:rFonts w:ascii="Arial" w:hAnsi="Arial" w:cs="Arial"/>
      <w:sz w:val="22"/>
      <w:szCs w:val="22"/>
    </w:rPr>
  </w:style>
  <w:style w:type="paragraph" w:customStyle="1" w:styleId="normalbold">
    <w:name w:val="normalbold"/>
    <w:basedOn w:val="Normal"/>
    <w:rsid w:val="00CA4F20"/>
    <w:pPr>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normalboldcentar">
    <w:name w:val="normalboldcentar"/>
    <w:basedOn w:val="Normal"/>
    <w:rsid w:val="00CA4F20"/>
    <w:pPr>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customStyle="1" w:styleId="normalcentar">
    <w:name w:val="normalcentar"/>
    <w:basedOn w:val="Normal"/>
    <w:rsid w:val="00CA4F20"/>
    <w:pPr>
      <w:suppressAutoHyphens w:val="0"/>
      <w:spacing w:before="100" w:beforeAutospacing="1" w:after="100" w:afterAutospacing="1" w:line="240" w:lineRule="auto"/>
      <w:jc w:val="center"/>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CA4F20"/>
    <w:pPr>
      <w:suppressAutoHyphens w:val="0"/>
      <w:spacing w:before="240" w:after="240" w:line="240" w:lineRule="auto"/>
      <w:jc w:val="center"/>
    </w:pPr>
    <w:rPr>
      <w:rFonts w:ascii="Arial" w:eastAsia="Times New Roman" w:hAnsi="Arial" w:cs="Arial"/>
      <w:b/>
      <w:bCs/>
      <w:color w:val="auto"/>
      <w:kern w:val="0"/>
      <w:lang w:eastAsia="en-US"/>
    </w:rPr>
  </w:style>
  <w:style w:type="paragraph" w:customStyle="1" w:styleId="normalitalic">
    <w:name w:val="normalitalic"/>
    <w:basedOn w:val="Normal"/>
    <w:rsid w:val="00CA4F20"/>
    <w:pPr>
      <w:suppressAutoHyphens w:val="0"/>
      <w:spacing w:before="100" w:beforeAutospacing="1" w:after="100" w:afterAutospacing="1" w:line="240" w:lineRule="auto"/>
    </w:pPr>
    <w:rPr>
      <w:rFonts w:ascii="Arial" w:eastAsia="Times New Roman" w:hAnsi="Arial" w:cs="Arial"/>
      <w:i/>
      <w:iCs/>
      <w:color w:val="auto"/>
      <w:kern w:val="0"/>
      <w:sz w:val="22"/>
      <w:szCs w:val="22"/>
      <w:lang w:eastAsia="en-US"/>
    </w:rPr>
  </w:style>
  <w:style w:type="paragraph" w:customStyle="1" w:styleId="wyq060---pododeljak">
    <w:name w:val="wyq060---pododeljak"/>
    <w:basedOn w:val="Normal"/>
    <w:rsid w:val="00CA4F20"/>
    <w:pPr>
      <w:suppressAutoHyphens w:val="0"/>
      <w:spacing w:line="240" w:lineRule="auto"/>
      <w:jc w:val="center"/>
    </w:pPr>
    <w:rPr>
      <w:rFonts w:ascii="Arial" w:eastAsia="Times New Roman" w:hAnsi="Arial" w:cs="Arial"/>
      <w:color w:val="auto"/>
      <w:kern w:val="0"/>
      <w:sz w:val="31"/>
      <w:szCs w:val="31"/>
      <w:lang w:eastAsia="en-US"/>
    </w:rPr>
  </w:style>
  <w:style w:type="paragraph" w:customStyle="1" w:styleId="Default">
    <w:name w:val="Default"/>
    <w:rsid w:val="00CA4F20"/>
    <w:pPr>
      <w:autoSpaceDE w:val="0"/>
      <w:autoSpaceDN w:val="0"/>
      <w:adjustRightInd w:val="0"/>
    </w:pPr>
    <w:rPr>
      <w:color w:val="000000"/>
      <w:sz w:val="24"/>
      <w:szCs w:val="24"/>
      <w:lang w:val="sr-Latn-CS"/>
    </w:rPr>
  </w:style>
  <w:style w:type="paragraph" w:styleId="NormalWeb">
    <w:name w:val="Normal (Web)"/>
    <w:basedOn w:val="Normal"/>
    <w:rsid w:val="00CA4F20"/>
    <w:pPr>
      <w:suppressAutoHyphens w:val="0"/>
      <w:spacing w:before="100" w:beforeAutospacing="1" w:after="115" w:line="240" w:lineRule="auto"/>
    </w:pPr>
    <w:rPr>
      <w:rFonts w:eastAsia="Times New Roman"/>
      <w:color w:val="auto"/>
      <w:kern w:val="0"/>
      <w:lang w:val="sr-Latn-CS" w:eastAsia="sr-Latn-CS"/>
    </w:rPr>
  </w:style>
  <w:style w:type="table" w:customStyle="1" w:styleId="TableGrid1">
    <w:name w:val="Table Grid1"/>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C0"/>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A47FC0"/>
    <w:pPr>
      <w:keepNext/>
      <w:keepLines/>
      <w:spacing w:before="480"/>
      <w:outlineLvl w:val="0"/>
    </w:pPr>
    <w:rPr>
      <w:rFonts w:ascii="Cambria" w:hAnsi="Cambria" w:cs="font292"/>
      <w:b/>
      <w:bCs/>
      <w:color w:val="365F91"/>
      <w:sz w:val="28"/>
      <w:szCs w:val="28"/>
    </w:rPr>
  </w:style>
  <w:style w:type="paragraph" w:styleId="Naslov2">
    <w:name w:val="heading 2"/>
    <w:basedOn w:val="Normal"/>
    <w:next w:val="Teloteksta"/>
    <w:qFormat/>
    <w:rsid w:val="00A47FC0"/>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rsid w:val="00A47FC0"/>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rsid w:val="00A47FC0"/>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A47FC0"/>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rsid w:val="00A47FC0"/>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rsid w:val="00A47FC0"/>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rsid w:val="00A47FC0"/>
    <w:pPr>
      <w:keepNext/>
      <w:numPr>
        <w:ilvl w:val="7"/>
        <w:numId w:val="1"/>
      </w:numPr>
      <w:jc w:val="both"/>
      <w:outlineLvl w:val="7"/>
    </w:pPr>
    <w:rPr>
      <w:rFonts w:eastAsia="Times New Roman"/>
      <w:b/>
    </w:rPr>
  </w:style>
  <w:style w:type="paragraph" w:styleId="Naslov9">
    <w:name w:val="heading 9"/>
    <w:basedOn w:val="Normal"/>
    <w:next w:val="Teloteksta"/>
    <w:qFormat/>
    <w:rsid w:val="00A47FC0"/>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A47FC0"/>
    <w:rPr>
      <w:rFonts w:ascii="Symbol" w:hAnsi="Symbol" w:cs="Symbol"/>
    </w:rPr>
  </w:style>
  <w:style w:type="character" w:customStyle="1" w:styleId="WW8Num2z1">
    <w:name w:val="WW8Num2z1"/>
    <w:rsid w:val="00A47FC0"/>
    <w:rPr>
      <w:rFonts w:ascii="Courier New" w:hAnsi="Courier New" w:cs="Courier New"/>
    </w:rPr>
  </w:style>
  <w:style w:type="character" w:customStyle="1" w:styleId="WW8Num2z2">
    <w:name w:val="WW8Num2z2"/>
    <w:rsid w:val="00A47FC0"/>
    <w:rPr>
      <w:rFonts w:ascii="Wingdings" w:hAnsi="Wingdings" w:cs="Wingdings"/>
    </w:rPr>
  </w:style>
  <w:style w:type="character" w:customStyle="1" w:styleId="WW8Num3z0">
    <w:name w:val="WW8Num3z0"/>
    <w:rsid w:val="00A47FC0"/>
    <w:rPr>
      <w:b/>
    </w:rPr>
  </w:style>
  <w:style w:type="character" w:customStyle="1" w:styleId="WW8Num3z1">
    <w:name w:val="WW8Num3z1"/>
    <w:rsid w:val="00A47FC0"/>
    <w:rPr>
      <w:b/>
      <w:i w:val="0"/>
      <w:sz w:val="24"/>
      <w:szCs w:val="24"/>
    </w:rPr>
  </w:style>
  <w:style w:type="character" w:customStyle="1" w:styleId="WW8Num4z0">
    <w:name w:val="WW8Num4z0"/>
    <w:rsid w:val="00A47FC0"/>
    <w:rPr>
      <w:rFonts w:cs="Arial"/>
      <w:i w:val="0"/>
      <w:sz w:val="24"/>
    </w:rPr>
  </w:style>
  <w:style w:type="character" w:customStyle="1" w:styleId="WW8Num5z0">
    <w:name w:val="WW8Num5z0"/>
    <w:rsid w:val="00A47FC0"/>
    <w:rPr>
      <w:rFonts w:cs="Arial"/>
      <w:b w:val="0"/>
      <w:i w:val="0"/>
      <w:sz w:val="24"/>
    </w:rPr>
  </w:style>
  <w:style w:type="character" w:customStyle="1" w:styleId="WW8Num6z0">
    <w:name w:val="WW8Num6z0"/>
    <w:rsid w:val="00A47FC0"/>
    <w:rPr>
      <w:rFonts w:ascii="Symbol" w:hAnsi="Symbol" w:cs="Symbol"/>
    </w:rPr>
  </w:style>
  <w:style w:type="character" w:customStyle="1" w:styleId="WW8Num6z1">
    <w:name w:val="WW8Num6z1"/>
    <w:rsid w:val="00A47FC0"/>
    <w:rPr>
      <w:rFonts w:ascii="Courier New" w:hAnsi="Courier New" w:cs="Courier New"/>
    </w:rPr>
  </w:style>
  <w:style w:type="character" w:customStyle="1" w:styleId="WW8Num6z2">
    <w:name w:val="WW8Num6z2"/>
    <w:rsid w:val="00A47FC0"/>
    <w:rPr>
      <w:rFonts w:ascii="Wingdings" w:hAnsi="Wingdings" w:cs="Wingdings"/>
    </w:rPr>
  </w:style>
  <w:style w:type="character" w:customStyle="1" w:styleId="WW8Num7z0">
    <w:name w:val="WW8Num7z0"/>
    <w:rsid w:val="00A47FC0"/>
    <w:rPr>
      <w:b w:val="0"/>
      <w:i w:val="0"/>
      <w:color w:val="00000A"/>
    </w:rPr>
  </w:style>
  <w:style w:type="character" w:customStyle="1" w:styleId="WW8Num7z1">
    <w:name w:val="WW8Num7z1"/>
    <w:rsid w:val="00A47FC0"/>
    <w:rPr>
      <w:rFonts w:ascii="Courier New" w:hAnsi="Courier New" w:cs="Courier New"/>
    </w:rPr>
  </w:style>
  <w:style w:type="character" w:customStyle="1" w:styleId="WW8Num7z2">
    <w:name w:val="WW8Num7z2"/>
    <w:rsid w:val="00A47FC0"/>
    <w:rPr>
      <w:rFonts w:ascii="Wingdings" w:hAnsi="Wingdings" w:cs="Wingdings"/>
    </w:rPr>
  </w:style>
  <w:style w:type="character" w:customStyle="1" w:styleId="WW8Num8z0">
    <w:name w:val="WW8Num8z0"/>
    <w:rsid w:val="00A47FC0"/>
    <w:rPr>
      <w:rFonts w:ascii="Symbol" w:hAnsi="Symbol" w:cs="Symbol"/>
    </w:rPr>
  </w:style>
  <w:style w:type="character" w:customStyle="1" w:styleId="WW8Num9z0">
    <w:name w:val="WW8Num9z0"/>
    <w:rsid w:val="00A47FC0"/>
    <w:rPr>
      <w:i w:val="0"/>
    </w:rPr>
  </w:style>
  <w:style w:type="character" w:customStyle="1" w:styleId="WW8Num9z1">
    <w:name w:val="WW8Num9z1"/>
    <w:rsid w:val="00A47FC0"/>
    <w:rPr>
      <w:rFonts w:ascii="Courier New" w:hAnsi="Courier New" w:cs="Courier New"/>
    </w:rPr>
  </w:style>
  <w:style w:type="character" w:customStyle="1" w:styleId="WW8Num9z2">
    <w:name w:val="WW8Num9z2"/>
    <w:rsid w:val="00A47FC0"/>
    <w:rPr>
      <w:rFonts w:ascii="Wingdings" w:hAnsi="Wingdings" w:cs="Wingdings"/>
    </w:rPr>
  </w:style>
  <w:style w:type="character" w:customStyle="1" w:styleId="WW8Num8z1">
    <w:name w:val="WW8Num8z1"/>
    <w:rsid w:val="00A47FC0"/>
    <w:rPr>
      <w:rFonts w:ascii="Courier New" w:hAnsi="Courier New" w:cs="Courier New"/>
    </w:rPr>
  </w:style>
  <w:style w:type="character" w:customStyle="1" w:styleId="WW8Num8z2">
    <w:name w:val="WW8Num8z2"/>
    <w:rsid w:val="00A47FC0"/>
    <w:rPr>
      <w:rFonts w:ascii="Wingdings" w:hAnsi="Wingdings" w:cs="Wingdings"/>
    </w:rPr>
  </w:style>
  <w:style w:type="character" w:customStyle="1" w:styleId="WW8Num10z0">
    <w:name w:val="WW8Num10z0"/>
    <w:rsid w:val="00A47FC0"/>
    <w:rPr>
      <w:rFonts w:ascii="Symbol" w:hAnsi="Symbol" w:cs="Symbol"/>
    </w:rPr>
  </w:style>
  <w:style w:type="character" w:customStyle="1" w:styleId="WW8Num10z1">
    <w:name w:val="WW8Num10z1"/>
    <w:rsid w:val="00A47FC0"/>
    <w:rPr>
      <w:rFonts w:ascii="Courier New" w:hAnsi="Courier New" w:cs="Courier New"/>
    </w:rPr>
  </w:style>
  <w:style w:type="character" w:customStyle="1" w:styleId="WW8Num10z2">
    <w:name w:val="WW8Num10z2"/>
    <w:rsid w:val="00A47FC0"/>
    <w:rPr>
      <w:rFonts w:ascii="Wingdings" w:hAnsi="Wingdings" w:cs="Wingdings"/>
    </w:rPr>
  </w:style>
  <w:style w:type="character" w:customStyle="1" w:styleId="WW8Num12z0">
    <w:name w:val="WW8Num12z0"/>
    <w:rsid w:val="00A47FC0"/>
    <w:rPr>
      <w:b/>
    </w:rPr>
  </w:style>
  <w:style w:type="character" w:customStyle="1" w:styleId="WW8Num12z1">
    <w:name w:val="WW8Num12z1"/>
    <w:rsid w:val="00A47FC0"/>
    <w:rPr>
      <w:b/>
      <w:i w:val="0"/>
      <w:sz w:val="24"/>
      <w:szCs w:val="24"/>
    </w:rPr>
  </w:style>
  <w:style w:type="character" w:customStyle="1" w:styleId="WW8Num13z0">
    <w:name w:val="WW8Num13z0"/>
    <w:rsid w:val="00A47FC0"/>
    <w:rPr>
      <w:b w:val="0"/>
    </w:rPr>
  </w:style>
  <w:style w:type="character" w:customStyle="1" w:styleId="WW8Num15z0">
    <w:name w:val="WW8Num15z0"/>
    <w:rsid w:val="00A47FC0"/>
    <w:rPr>
      <w:rFonts w:ascii="Wingdings" w:hAnsi="Wingdings" w:cs="Wingdings"/>
    </w:rPr>
  </w:style>
  <w:style w:type="character" w:customStyle="1" w:styleId="WW8Num15z1">
    <w:name w:val="WW8Num15z1"/>
    <w:rsid w:val="00A47FC0"/>
    <w:rPr>
      <w:rFonts w:ascii="Courier New" w:hAnsi="Courier New" w:cs="Courier New"/>
    </w:rPr>
  </w:style>
  <w:style w:type="character" w:customStyle="1" w:styleId="WW8Num15z3">
    <w:name w:val="WW8Num15z3"/>
    <w:rsid w:val="00A47FC0"/>
    <w:rPr>
      <w:rFonts w:ascii="Symbol" w:hAnsi="Symbol" w:cs="Symbol"/>
    </w:rPr>
  </w:style>
  <w:style w:type="character" w:customStyle="1" w:styleId="WW-DefaultParagraphFont">
    <w:name w:val="WW-Default Paragraph Font"/>
    <w:rsid w:val="00A47FC0"/>
  </w:style>
  <w:style w:type="character" w:customStyle="1" w:styleId="ListParagraphChar">
    <w:name w:val="List Paragraph Char"/>
    <w:rsid w:val="00A47FC0"/>
  </w:style>
  <w:style w:type="character" w:customStyle="1" w:styleId="CommentReference1">
    <w:name w:val="Comment Reference1"/>
    <w:rsid w:val="00A47FC0"/>
    <w:rPr>
      <w:sz w:val="16"/>
      <w:szCs w:val="16"/>
    </w:rPr>
  </w:style>
  <w:style w:type="character" w:customStyle="1" w:styleId="CommentTextChar">
    <w:name w:val="Comment Text Char"/>
    <w:rsid w:val="00A47FC0"/>
    <w:rPr>
      <w:sz w:val="20"/>
      <w:szCs w:val="20"/>
    </w:rPr>
  </w:style>
  <w:style w:type="character" w:customStyle="1" w:styleId="CommentSubjectChar">
    <w:name w:val="Comment Subject Char"/>
    <w:rsid w:val="00A47FC0"/>
    <w:rPr>
      <w:b/>
      <w:bCs/>
      <w:sz w:val="20"/>
      <w:szCs w:val="20"/>
    </w:rPr>
  </w:style>
  <w:style w:type="character" w:customStyle="1" w:styleId="BalloonTextChar">
    <w:name w:val="Balloon Text Char"/>
    <w:rsid w:val="00A47FC0"/>
    <w:rPr>
      <w:rFonts w:ascii="Tahoma" w:hAnsi="Tahoma" w:cs="Tahoma"/>
      <w:sz w:val="16"/>
      <w:szCs w:val="16"/>
    </w:rPr>
  </w:style>
  <w:style w:type="character" w:customStyle="1" w:styleId="Heading1Char">
    <w:name w:val="Heading 1 Char"/>
    <w:rsid w:val="00A47FC0"/>
    <w:rPr>
      <w:rFonts w:ascii="Cambria" w:hAnsi="Cambria" w:cs="font292"/>
      <w:b/>
      <w:bCs/>
      <w:color w:val="365F91"/>
      <w:sz w:val="28"/>
      <w:szCs w:val="28"/>
    </w:rPr>
  </w:style>
  <w:style w:type="character" w:customStyle="1" w:styleId="Heading2Char">
    <w:name w:val="Heading 2 Char"/>
    <w:rsid w:val="00A47FC0"/>
    <w:rPr>
      <w:rFonts w:ascii="Book Antiqua" w:eastAsia="Times New Roman" w:hAnsi="Book Antiqua" w:cs="Times New Roman"/>
      <w:b/>
      <w:bCs/>
      <w:sz w:val="28"/>
      <w:szCs w:val="24"/>
    </w:rPr>
  </w:style>
  <w:style w:type="character" w:customStyle="1" w:styleId="Heading3Char">
    <w:name w:val="Heading 3 Char"/>
    <w:rsid w:val="00A47FC0"/>
    <w:rPr>
      <w:rFonts w:ascii="Arial" w:eastAsia="Times New Roman" w:hAnsi="Arial" w:cs="Times New Roman"/>
      <w:b/>
      <w:bCs/>
      <w:sz w:val="26"/>
      <w:szCs w:val="26"/>
    </w:rPr>
  </w:style>
  <w:style w:type="character" w:customStyle="1" w:styleId="Heading4Char">
    <w:name w:val="Heading 4 Char"/>
    <w:rsid w:val="00A47FC0"/>
    <w:rPr>
      <w:rFonts w:ascii="Book Antiqua" w:eastAsia="Times New Roman" w:hAnsi="Book Antiqua" w:cs="Times New Roman"/>
      <w:b/>
      <w:bCs/>
      <w:sz w:val="28"/>
      <w:szCs w:val="24"/>
      <w:u w:val="single"/>
    </w:rPr>
  </w:style>
  <w:style w:type="character" w:customStyle="1" w:styleId="Heading5Char">
    <w:name w:val="Heading 5 Char"/>
    <w:rsid w:val="00A47FC0"/>
    <w:rPr>
      <w:rFonts w:ascii="Times New Roman" w:eastAsia="Times New Roman" w:hAnsi="Times New Roman" w:cs="Times New Roman"/>
      <w:b/>
      <w:bCs/>
      <w:i/>
      <w:iCs/>
      <w:sz w:val="26"/>
      <w:szCs w:val="26"/>
      <w:lang w:val="en-US"/>
    </w:rPr>
  </w:style>
  <w:style w:type="character" w:customStyle="1" w:styleId="Heading6Char">
    <w:name w:val="Heading 6 Char"/>
    <w:rsid w:val="00A47FC0"/>
    <w:rPr>
      <w:rFonts w:ascii="Book Antiqua" w:eastAsia="Times New Roman" w:hAnsi="Book Antiqua" w:cs="Times New Roman"/>
      <w:sz w:val="28"/>
      <w:szCs w:val="24"/>
    </w:rPr>
  </w:style>
  <w:style w:type="character" w:customStyle="1" w:styleId="Heading7Char">
    <w:name w:val="Heading 7 Char"/>
    <w:rsid w:val="00A47FC0"/>
    <w:rPr>
      <w:rFonts w:ascii="Book Antiqua" w:eastAsia="Times New Roman" w:hAnsi="Book Antiqua" w:cs="Arial"/>
      <w:b/>
      <w:bCs/>
      <w:sz w:val="24"/>
      <w:szCs w:val="24"/>
    </w:rPr>
  </w:style>
  <w:style w:type="character" w:customStyle="1" w:styleId="Heading8Char">
    <w:name w:val="Heading 8 Char"/>
    <w:rsid w:val="00A47FC0"/>
    <w:rPr>
      <w:rFonts w:ascii="Times New Roman" w:eastAsia="Times New Roman" w:hAnsi="Times New Roman" w:cs="Times New Roman"/>
      <w:b/>
      <w:sz w:val="24"/>
      <w:szCs w:val="24"/>
    </w:rPr>
  </w:style>
  <w:style w:type="character" w:customStyle="1" w:styleId="Heading9Char">
    <w:name w:val="Heading 9 Char"/>
    <w:rsid w:val="00A47FC0"/>
    <w:rPr>
      <w:rFonts w:ascii="Arial" w:eastAsia="Times New Roman" w:hAnsi="Arial" w:cs="Arial"/>
      <w:lang w:val="en-US"/>
    </w:rPr>
  </w:style>
  <w:style w:type="character" w:customStyle="1" w:styleId="BodyText2Char">
    <w:name w:val="Body Text 2 Char"/>
    <w:rsid w:val="00A47FC0"/>
    <w:rPr>
      <w:sz w:val="24"/>
      <w:szCs w:val="24"/>
    </w:rPr>
  </w:style>
  <w:style w:type="character" w:customStyle="1" w:styleId="BodyText2Char1">
    <w:name w:val="Body Text 2 Char1"/>
    <w:basedOn w:val="WW-DefaultParagraphFont"/>
    <w:rsid w:val="00A47FC0"/>
  </w:style>
  <w:style w:type="character" w:customStyle="1" w:styleId="BodyText3Char">
    <w:name w:val="Body Text 3 Char"/>
    <w:rsid w:val="00A47FC0"/>
    <w:rPr>
      <w:rFonts w:ascii="Times New Roman" w:eastAsia="Times New Roman" w:hAnsi="Times New Roman" w:cs="Times New Roman"/>
      <w:sz w:val="16"/>
      <w:szCs w:val="16"/>
    </w:rPr>
  </w:style>
  <w:style w:type="character" w:customStyle="1" w:styleId="NoSpacingChar">
    <w:name w:val="No Spacing Char"/>
    <w:rsid w:val="00A47FC0"/>
    <w:rPr>
      <w:rFonts w:cs="font292"/>
      <w:lang w:val="en-US"/>
    </w:rPr>
  </w:style>
  <w:style w:type="character" w:customStyle="1" w:styleId="HeaderChar">
    <w:name w:val="Header Char"/>
    <w:basedOn w:val="WW-DefaultParagraphFont"/>
    <w:rsid w:val="00A47FC0"/>
  </w:style>
  <w:style w:type="character" w:customStyle="1" w:styleId="FooterChar">
    <w:name w:val="Footer Char"/>
    <w:basedOn w:val="WW-DefaultParagraphFont"/>
    <w:rsid w:val="00A47FC0"/>
  </w:style>
  <w:style w:type="character" w:customStyle="1" w:styleId="ListLabel1">
    <w:name w:val="ListLabel 1"/>
    <w:rsid w:val="00A47FC0"/>
    <w:rPr>
      <w:rFonts w:cs="Courier New"/>
    </w:rPr>
  </w:style>
  <w:style w:type="character" w:customStyle="1" w:styleId="ListLabel2">
    <w:name w:val="ListLabel 2"/>
    <w:rsid w:val="00A47FC0"/>
    <w:rPr>
      <w:b/>
      <w:i w:val="0"/>
      <w:sz w:val="24"/>
      <w:szCs w:val="24"/>
    </w:rPr>
  </w:style>
  <w:style w:type="character" w:customStyle="1" w:styleId="ListLabel3">
    <w:name w:val="ListLabel 3"/>
    <w:rsid w:val="00A47FC0"/>
    <w:rPr>
      <w:rFonts w:cs="Arial"/>
      <w:i w:val="0"/>
      <w:sz w:val="24"/>
    </w:rPr>
  </w:style>
  <w:style w:type="character" w:customStyle="1" w:styleId="ListLabel4">
    <w:name w:val="ListLabel 4"/>
    <w:rsid w:val="00A47FC0"/>
    <w:rPr>
      <w:rFonts w:cs="Arial"/>
      <w:b w:val="0"/>
      <w:i w:val="0"/>
      <w:sz w:val="24"/>
    </w:rPr>
  </w:style>
  <w:style w:type="character" w:customStyle="1" w:styleId="ListLabel5">
    <w:name w:val="ListLabel 5"/>
    <w:rsid w:val="00A47FC0"/>
    <w:rPr>
      <w:rFonts w:cs="Calibri"/>
    </w:rPr>
  </w:style>
  <w:style w:type="character" w:customStyle="1" w:styleId="ListLabel6">
    <w:name w:val="ListLabel 6"/>
    <w:rsid w:val="00A47FC0"/>
    <w:rPr>
      <w:b w:val="0"/>
      <w:i w:val="0"/>
      <w:color w:val="00000A"/>
    </w:rPr>
  </w:style>
  <w:style w:type="character" w:customStyle="1" w:styleId="ListLabel7">
    <w:name w:val="ListLabel 7"/>
    <w:rsid w:val="00A47FC0"/>
    <w:rPr>
      <w:rFonts w:eastAsia="TimesNewRomanPSMT" w:cs="Times New Roman"/>
    </w:rPr>
  </w:style>
  <w:style w:type="character" w:customStyle="1" w:styleId="ListLabel8">
    <w:name w:val="ListLabel 8"/>
    <w:rsid w:val="00A47FC0"/>
    <w:rPr>
      <w:i w:val="0"/>
    </w:rPr>
  </w:style>
  <w:style w:type="character" w:customStyle="1" w:styleId="NumberingSymbols">
    <w:name w:val="Numbering Symbols"/>
    <w:rsid w:val="00A47FC0"/>
  </w:style>
  <w:style w:type="paragraph" w:customStyle="1" w:styleId="Heading">
    <w:name w:val="Heading"/>
    <w:basedOn w:val="Normal"/>
    <w:next w:val="Teloteksta"/>
    <w:rsid w:val="00A47FC0"/>
    <w:pPr>
      <w:keepNext/>
      <w:spacing w:before="240" w:after="120"/>
    </w:pPr>
    <w:rPr>
      <w:rFonts w:ascii="Arial" w:hAnsi="Arial" w:cs="Mangal"/>
      <w:sz w:val="28"/>
      <w:szCs w:val="28"/>
    </w:rPr>
  </w:style>
  <w:style w:type="paragraph" w:styleId="Teloteksta">
    <w:name w:val="Body Text"/>
    <w:basedOn w:val="Normal"/>
    <w:rsid w:val="00A47FC0"/>
    <w:pPr>
      <w:spacing w:after="120"/>
    </w:pPr>
  </w:style>
  <w:style w:type="paragraph" w:styleId="Lista">
    <w:name w:val="List"/>
    <w:basedOn w:val="Teloteksta"/>
    <w:rsid w:val="00A47FC0"/>
    <w:rPr>
      <w:rFonts w:cs="Mangal"/>
    </w:rPr>
  </w:style>
  <w:style w:type="paragraph" w:styleId="Natpis">
    <w:name w:val="caption"/>
    <w:basedOn w:val="Normal"/>
    <w:qFormat/>
    <w:rsid w:val="00A47FC0"/>
    <w:pPr>
      <w:suppressLineNumbers/>
      <w:spacing w:before="120" w:after="120"/>
    </w:pPr>
    <w:rPr>
      <w:rFonts w:cs="Mangal"/>
      <w:i/>
      <w:iCs/>
    </w:rPr>
  </w:style>
  <w:style w:type="paragraph" w:customStyle="1" w:styleId="Index">
    <w:name w:val="Index"/>
    <w:basedOn w:val="Normal"/>
    <w:rsid w:val="00A47FC0"/>
    <w:pPr>
      <w:suppressLineNumbers/>
    </w:pPr>
    <w:rPr>
      <w:rFonts w:cs="Mangal"/>
    </w:rPr>
  </w:style>
  <w:style w:type="paragraph" w:styleId="Pasussalistom">
    <w:name w:val="List Paragraph"/>
    <w:basedOn w:val="Normal"/>
    <w:qFormat/>
    <w:rsid w:val="00A47FC0"/>
    <w:pPr>
      <w:ind w:left="720"/>
    </w:pPr>
  </w:style>
  <w:style w:type="paragraph" w:customStyle="1" w:styleId="CommentText1">
    <w:name w:val="Comment Text1"/>
    <w:basedOn w:val="Normal"/>
    <w:rsid w:val="00A47FC0"/>
    <w:rPr>
      <w:sz w:val="20"/>
      <w:szCs w:val="20"/>
    </w:rPr>
  </w:style>
  <w:style w:type="paragraph" w:customStyle="1" w:styleId="CommentSubject1">
    <w:name w:val="Comment Subject1"/>
    <w:basedOn w:val="CommentText1"/>
    <w:rsid w:val="00A47FC0"/>
    <w:rPr>
      <w:b/>
      <w:bCs/>
    </w:rPr>
  </w:style>
  <w:style w:type="paragraph" w:styleId="Tekstubaloniu">
    <w:name w:val="Balloon Text"/>
    <w:basedOn w:val="Normal"/>
    <w:rsid w:val="00A47FC0"/>
    <w:rPr>
      <w:rFonts w:ascii="Tahoma" w:hAnsi="Tahoma" w:cs="Tahoma"/>
      <w:sz w:val="16"/>
      <w:szCs w:val="16"/>
    </w:rPr>
  </w:style>
  <w:style w:type="paragraph" w:customStyle="1" w:styleId="ContentsHeading">
    <w:name w:val="Contents Heading"/>
    <w:basedOn w:val="Naslov1"/>
    <w:rsid w:val="00A47FC0"/>
    <w:pPr>
      <w:suppressLineNumbers/>
    </w:pPr>
    <w:rPr>
      <w:sz w:val="32"/>
      <w:szCs w:val="32"/>
    </w:rPr>
  </w:style>
  <w:style w:type="paragraph" w:styleId="Teloteksta2">
    <w:name w:val="Body Text 2"/>
    <w:basedOn w:val="Normal"/>
    <w:rsid w:val="00A47FC0"/>
    <w:pPr>
      <w:spacing w:after="120" w:line="480" w:lineRule="auto"/>
    </w:pPr>
  </w:style>
  <w:style w:type="paragraph" w:styleId="Teloteksta3">
    <w:name w:val="Body Text 3"/>
    <w:basedOn w:val="Normal"/>
    <w:rsid w:val="00A47FC0"/>
    <w:pPr>
      <w:spacing w:after="120"/>
    </w:pPr>
    <w:rPr>
      <w:rFonts w:eastAsia="Times New Roman"/>
      <w:sz w:val="16"/>
      <w:szCs w:val="16"/>
    </w:rPr>
  </w:style>
  <w:style w:type="paragraph" w:styleId="Bezrazmaka">
    <w:name w:val="No Spacing"/>
    <w:qFormat/>
    <w:rsid w:val="00A47FC0"/>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rsid w:val="00A47FC0"/>
    <w:pPr>
      <w:suppressLineNumbers/>
      <w:tabs>
        <w:tab w:val="center" w:pos="4513"/>
        <w:tab w:val="right" w:pos="9026"/>
      </w:tabs>
    </w:pPr>
  </w:style>
  <w:style w:type="paragraph" w:styleId="Podnojestranice">
    <w:name w:val="footer"/>
    <w:basedOn w:val="Normal"/>
    <w:rsid w:val="00A47FC0"/>
    <w:pPr>
      <w:suppressLineNumbers/>
      <w:tabs>
        <w:tab w:val="center" w:pos="4513"/>
        <w:tab w:val="right" w:pos="9026"/>
      </w:tabs>
    </w:pPr>
  </w:style>
  <w:style w:type="paragraph" w:customStyle="1" w:styleId="TableContents">
    <w:name w:val="Table Contents"/>
    <w:basedOn w:val="Normal"/>
    <w:rsid w:val="00A47FC0"/>
    <w:pPr>
      <w:suppressLineNumbers/>
    </w:pPr>
  </w:style>
  <w:style w:type="paragraph" w:customStyle="1" w:styleId="TableHeading">
    <w:name w:val="Table Heading"/>
    <w:basedOn w:val="TableContents"/>
    <w:rsid w:val="00A47FC0"/>
    <w:pPr>
      <w:jc w:val="center"/>
    </w:pPr>
    <w:rPr>
      <w:b/>
      <w:bCs/>
    </w:rPr>
  </w:style>
  <w:style w:type="paragraph" w:customStyle="1" w:styleId="PythagoreanTheorem">
    <w:name w:val="Pythagorean Theorem"/>
    <w:rsid w:val="00A47FC0"/>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CA4F20"/>
    <w:rPr>
      <w:rFonts w:cs="Times New Roman"/>
      <w:color w:val="0000FF"/>
      <w:u w:val="single"/>
    </w:rPr>
  </w:style>
  <w:style w:type="paragraph" w:styleId="Uvlaenjetelateksta">
    <w:name w:val="Body Text Indent"/>
    <w:basedOn w:val="Normal"/>
    <w:link w:val="UvlaenjetelatekstaChar"/>
    <w:rsid w:val="00CA4F20"/>
    <w:pPr>
      <w:suppressAutoHyphens w:val="0"/>
      <w:spacing w:after="120" w:line="240" w:lineRule="auto"/>
      <w:ind w:left="283"/>
    </w:pPr>
    <w:rPr>
      <w:rFonts w:eastAsia="Times New Roman"/>
      <w:color w:val="auto"/>
      <w:kern w:val="0"/>
      <w:lang w:val="sr-Latn-CS" w:eastAsia="sr-Latn-CS"/>
    </w:rPr>
  </w:style>
  <w:style w:type="character" w:customStyle="1" w:styleId="UvlaenjetelatekstaChar">
    <w:name w:val="Uvlačenje tela teksta Char"/>
    <w:link w:val="Uvlaenjetelateksta"/>
    <w:rsid w:val="00CA4F20"/>
    <w:rPr>
      <w:sz w:val="24"/>
      <w:szCs w:val="24"/>
      <w:lang w:val="sr-Latn-CS" w:eastAsia="sr-Latn-CS"/>
    </w:rPr>
  </w:style>
  <w:style w:type="paragraph" w:customStyle="1" w:styleId="Normal1">
    <w:name w:val="Normal1"/>
    <w:basedOn w:val="Normal"/>
    <w:link w:val="normalChar"/>
    <w:rsid w:val="00CA4F20"/>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 Char"/>
    <w:link w:val="Normal1"/>
    <w:locked/>
    <w:rsid w:val="00CA4F20"/>
    <w:rPr>
      <w:rFonts w:ascii="Arial" w:hAnsi="Arial" w:cs="Arial"/>
      <w:sz w:val="22"/>
      <w:szCs w:val="22"/>
    </w:rPr>
  </w:style>
  <w:style w:type="paragraph" w:customStyle="1" w:styleId="normalbold">
    <w:name w:val="normalbold"/>
    <w:basedOn w:val="Normal"/>
    <w:rsid w:val="00CA4F20"/>
    <w:pPr>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normalboldcentar">
    <w:name w:val="normalboldcentar"/>
    <w:basedOn w:val="Normal"/>
    <w:rsid w:val="00CA4F20"/>
    <w:pPr>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customStyle="1" w:styleId="normalcentar">
    <w:name w:val="normalcentar"/>
    <w:basedOn w:val="Normal"/>
    <w:rsid w:val="00CA4F20"/>
    <w:pPr>
      <w:suppressAutoHyphens w:val="0"/>
      <w:spacing w:before="100" w:beforeAutospacing="1" w:after="100" w:afterAutospacing="1" w:line="240" w:lineRule="auto"/>
      <w:jc w:val="center"/>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CA4F20"/>
    <w:pPr>
      <w:suppressAutoHyphens w:val="0"/>
      <w:spacing w:before="240" w:after="240" w:line="240" w:lineRule="auto"/>
      <w:jc w:val="center"/>
    </w:pPr>
    <w:rPr>
      <w:rFonts w:ascii="Arial" w:eastAsia="Times New Roman" w:hAnsi="Arial" w:cs="Arial"/>
      <w:b/>
      <w:bCs/>
      <w:color w:val="auto"/>
      <w:kern w:val="0"/>
      <w:lang w:eastAsia="en-US"/>
    </w:rPr>
  </w:style>
  <w:style w:type="paragraph" w:customStyle="1" w:styleId="normalitalic">
    <w:name w:val="normalitalic"/>
    <w:basedOn w:val="Normal"/>
    <w:rsid w:val="00CA4F20"/>
    <w:pPr>
      <w:suppressAutoHyphens w:val="0"/>
      <w:spacing w:before="100" w:beforeAutospacing="1" w:after="100" w:afterAutospacing="1" w:line="240" w:lineRule="auto"/>
    </w:pPr>
    <w:rPr>
      <w:rFonts w:ascii="Arial" w:eastAsia="Times New Roman" w:hAnsi="Arial" w:cs="Arial"/>
      <w:i/>
      <w:iCs/>
      <w:color w:val="auto"/>
      <w:kern w:val="0"/>
      <w:sz w:val="22"/>
      <w:szCs w:val="22"/>
      <w:lang w:eastAsia="en-US"/>
    </w:rPr>
  </w:style>
  <w:style w:type="paragraph" w:customStyle="1" w:styleId="wyq060---pododeljak">
    <w:name w:val="wyq060---pododeljak"/>
    <w:basedOn w:val="Normal"/>
    <w:rsid w:val="00CA4F20"/>
    <w:pPr>
      <w:suppressAutoHyphens w:val="0"/>
      <w:spacing w:line="240" w:lineRule="auto"/>
      <w:jc w:val="center"/>
    </w:pPr>
    <w:rPr>
      <w:rFonts w:ascii="Arial" w:eastAsia="Times New Roman" w:hAnsi="Arial" w:cs="Arial"/>
      <w:color w:val="auto"/>
      <w:kern w:val="0"/>
      <w:sz w:val="31"/>
      <w:szCs w:val="31"/>
      <w:lang w:eastAsia="en-US"/>
    </w:rPr>
  </w:style>
  <w:style w:type="paragraph" w:customStyle="1" w:styleId="Default">
    <w:name w:val="Default"/>
    <w:rsid w:val="00CA4F20"/>
    <w:pPr>
      <w:autoSpaceDE w:val="0"/>
      <w:autoSpaceDN w:val="0"/>
      <w:adjustRightInd w:val="0"/>
    </w:pPr>
    <w:rPr>
      <w:color w:val="000000"/>
      <w:sz w:val="24"/>
      <w:szCs w:val="24"/>
      <w:lang w:val="sr-Latn-CS"/>
    </w:rPr>
  </w:style>
  <w:style w:type="paragraph" w:styleId="NormalWeb">
    <w:name w:val="Normal (Web)"/>
    <w:basedOn w:val="Normal"/>
    <w:rsid w:val="00CA4F20"/>
    <w:pPr>
      <w:suppressAutoHyphens w:val="0"/>
      <w:spacing w:before="100" w:beforeAutospacing="1" w:after="115" w:line="240" w:lineRule="auto"/>
    </w:pPr>
    <w:rPr>
      <w:rFonts w:eastAsia="Times New Roman"/>
      <w:color w:val="auto"/>
      <w:kern w:val="0"/>
      <w:lang w:val="sr-Latn-CS" w:eastAsia="sr-Latn-CS"/>
    </w:rPr>
  </w:style>
  <w:style w:type="table" w:customStyle="1" w:styleId="TableGrid1">
    <w:name w:val="Table Grid1"/>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4350</Words>
  <Characters>24799</Characters>
  <Application>Microsoft Office Word</Application>
  <DocSecurity>0</DocSecurity>
  <Lines>206</Lines>
  <Paragraphs>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МОДЕЛ</vt:lpstr>
      <vt:lpstr>МОДЕЛ</vt:lpstr>
    </vt:vector>
  </TitlesOfParts>
  <Company>Microsoft</Company>
  <LinksUpToDate>false</LinksUpToDate>
  <CharactersWithSpaces>29091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user</cp:lastModifiedBy>
  <cp:revision>2</cp:revision>
  <cp:lastPrinted>2018-02-23T07:19:00Z</cp:lastPrinted>
  <dcterms:created xsi:type="dcterms:W3CDTF">2018-02-23T10:19:00Z</dcterms:created>
  <dcterms:modified xsi:type="dcterms:W3CDTF">2018-02-23T10:19:00Z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